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EBF2" w14:textId="1F6DDCB2" w:rsidR="009B3CBF" w:rsidRPr="009B5E92" w:rsidRDefault="00137662" w:rsidP="00774EF7">
      <w:pPr>
        <w:pStyle w:val="a3"/>
        <w:kinsoku w:val="0"/>
        <w:overflowPunct w:val="0"/>
        <w:spacing w:line="276" w:lineRule="auto"/>
        <w:rPr>
          <w:rFonts w:ascii="Times New Roman" w:cs="Times New Roman"/>
          <w:lang w:val="en"/>
        </w:rPr>
      </w:pPr>
      <w:r>
        <w:rPr>
          <w:rFonts w:ascii="Times New Roman" w:cs="Times New Roman" w:hint="eastAsia"/>
          <w:lang w:val="en"/>
        </w:rPr>
        <w:t>A</w:t>
      </w:r>
      <w:r w:rsidR="00B62A09" w:rsidRPr="009B5E92">
        <w:rPr>
          <w:rFonts w:ascii="Times New Roman" w:cs="Times New Roman"/>
          <w:lang w:val="en"/>
        </w:rPr>
        <w:t>ppendi</w:t>
      </w:r>
      <w:r w:rsidR="009B3CBF" w:rsidRPr="009B5E92">
        <w:rPr>
          <w:rFonts w:ascii="Times New Roman" w:cs="Times New Roman"/>
          <w:lang w:val="en"/>
        </w:rPr>
        <w:t>x </w:t>
      </w:r>
      <w:r w:rsidR="00774EF7" w:rsidRPr="009B5E92">
        <w:rPr>
          <w:rFonts w:ascii="Times New Roman" w:cs="Times New Roman"/>
          <w:lang w:val="en"/>
        </w:rPr>
        <w:t>1</w:t>
      </w:r>
      <w:r w:rsidR="009B3CBF" w:rsidRPr="009B5E92">
        <w:rPr>
          <w:rFonts w:ascii="Times New Roman" w:cs="Times New Roman"/>
          <w:lang w:val="en"/>
        </w:rPr>
        <w:t xml:space="preserve">: </w:t>
      </w:r>
      <w:r w:rsidR="009B5E92" w:rsidRPr="009B5E92">
        <w:rPr>
          <w:rFonts w:ascii="Times New Roman" w:cs="Times New Roman"/>
        </w:rPr>
        <w:t>SDGs in NDHU</w:t>
      </w:r>
      <w:r w:rsidR="009B5E92" w:rsidRPr="009B5E92">
        <w:rPr>
          <w:rFonts w:ascii="Times New Roman" w:cs="Times New Roman"/>
          <w:lang w:val="en"/>
        </w:rPr>
        <w:t xml:space="preserve"> </w:t>
      </w:r>
      <w:r w:rsidR="009B3CBF" w:rsidRPr="009B5E92">
        <w:rPr>
          <w:rFonts w:ascii="Times New Roman" w:cs="Times New Roman"/>
          <w:lang w:val="en"/>
        </w:rPr>
        <w:t>Format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2437"/>
        <w:gridCol w:w="5466"/>
      </w:tblGrid>
      <w:tr w:rsidR="009B3CBF" w:rsidRPr="00424789" w14:paraId="524CCDEA" w14:textId="77777777" w:rsidTr="001664CB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351F7" w14:textId="77777777" w:rsidR="009B3CBF" w:rsidRPr="00424789" w:rsidRDefault="009B3CBF" w:rsidP="00003A4E">
            <w:pPr>
              <w:pStyle w:val="a3"/>
              <w:kinsoku w:val="0"/>
              <w:overflowPunct w:val="0"/>
              <w:jc w:val="center"/>
              <w:rPr>
                <w:rFonts w:ascii="Times New Roman" w:cs="Times New Roman"/>
                <w:lang w:val="en"/>
              </w:rPr>
            </w:pPr>
            <w:r w:rsidRPr="00424789">
              <w:rPr>
                <w:rFonts w:ascii="Times New Roman" w:cs="Times New Roman"/>
              </w:rPr>
              <w:t> </w:t>
            </w:r>
            <w:r w:rsidR="00D04231">
              <w:rPr>
                <w:rFonts w:ascii="Times New Roman" w:cs="Times New Roman"/>
                <w:lang w:val="en"/>
              </w:rPr>
              <w:t>N</w:t>
            </w:r>
            <w:r w:rsidRPr="00424789">
              <w:rPr>
                <w:rFonts w:ascii="Times New Roman" w:cs="Times New Roman"/>
                <w:lang w:val="en"/>
              </w:rPr>
              <w:t>ame</w:t>
            </w:r>
          </w:p>
        </w:tc>
        <w:tc>
          <w:tcPr>
            <w:tcW w:w="79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C73A2" w14:textId="77777777" w:rsidR="009B3CBF" w:rsidRPr="00424789" w:rsidRDefault="00D04231" w:rsidP="009B3CBF">
            <w:pPr>
              <w:pStyle w:val="a3"/>
              <w:kinsoku w:val="0"/>
              <w:overflowPunct w:val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(</w:t>
            </w:r>
            <w:proofErr w:type="gramStart"/>
            <w:r>
              <w:rPr>
                <w:rFonts w:ascii="Times New Roman" w:cs="Times New Roman"/>
              </w:rPr>
              <w:t xml:space="preserve">Last)   </w:t>
            </w:r>
            <w:proofErr w:type="gramEnd"/>
            <w:r>
              <w:rPr>
                <w:rFonts w:ascii="Times New Roman" w:cs="Times New Roman"/>
              </w:rPr>
              <w:t xml:space="preserve">                                            (First)</w:t>
            </w:r>
          </w:p>
        </w:tc>
      </w:tr>
      <w:tr w:rsidR="009B3CBF" w:rsidRPr="00424789" w14:paraId="5B07444E" w14:textId="77777777" w:rsidTr="001664C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46F75" w14:textId="77777777" w:rsidR="009B3CBF" w:rsidRPr="00424789" w:rsidRDefault="009B3CBF" w:rsidP="00003A4E">
            <w:pPr>
              <w:pStyle w:val="a3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 w:rsidRPr="00424789">
              <w:rPr>
                <w:rFonts w:ascii="Times New Roman" w:cs="Times New Roman"/>
                <w:lang w:val="en"/>
              </w:rPr>
              <w:t>Email</w:t>
            </w:r>
          </w:p>
        </w:tc>
        <w:tc>
          <w:tcPr>
            <w:tcW w:w="7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4D975" w14:textId="77777777" w:rsidR="009B3CBF" w:rsidRPr="00424789" w:rsidRDefault="009B3CBF" w:rsidP="009B3CBF">
            <w:pPr>
              <w:pStyle w:val="a3"/>
              <w:kinsoku w:val="0"/>
              <w:overflowPunct w:val="0"/>
              <w:rPr>
                <w:rFonts w:ascii="Times New Roman" w:cs="Times New Roman"/>
              </w:rPr>
            </w:pPr>
            <w:r w:rsidRPr="00424789">
              <w:rPr>
                <w:rFonts w:ascii="Times New Roman" w:cs="Times New Roman"/>
              </w:rPr>
              <w:t> </w:t>
            </w:r>
          </w:p>
        </w:tc>
      </w:tr>
      <w:tr w:rsidR="009B3CBF" w:rsidRPr="00424789" w14:paraId="38A84366" w14:textId="77777777" w:rsidTr="001664C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44644" w14:textId="77777777" w:rsidR="009B3CBF" w:rsidRPr="00424789" w:rsidRDefault="00D04231" w:rsidP="00003A4E">
            <w:pPr>
              <w:pStyle w:val="a3"/>
              <w:kinsoku w:val="0"/>
              <w:overflowPunct w:val="0"/>
              <w:jc w:val="center"/>
              <w:rPr>
                <w:rFonts w:ascii="Times New Roman" w:cs="Times New Roman"/>
                <w:lang w:val="en"/>
              </w:rPr>
            </w:pPr>
            <w:r>
              <w:rPr>
                <w:rFonts w:ascii="Times New Roman" w:cs="Times New Roman"/>
                <w:lang w:val="en"/>
              </w:rPr>
              <w:t>C</w:t>
            </w:r>
            <w:r w:rsidR="009B3CBF" w:rsidRPr="00424789">
              <w:rPr>
                <w:rFonts w:ascii="Times New Roman" w:cs="Times New Roman"/>
                <w:lang w:val="en"/>
              </w:rPr>
              <w:t>ell phone</w:t>
            </w:r>
          </w:p>
        </w:tc>
        <w:tc>
          <w:tcPr>
            <w:tcW w:w="7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8880E" w14:textId="77777777" w:rsidR="009B3CBF" w:rsidRPr="00424789" w:rsidRDefault="009B3CBF" w:rsidP="009B3CBF">
            <w:pPr>
              <w:pStyle w:val="a3"/>
              <w:kinsoku w:val="0"/>
              <w:overflowPunct w:val="0"/>
              <w:rPr>
                <w:rFonts w:ascii="Times New Roman" w:cs="Times New Roman"/>
              </w:rPr>
            </w:pPr>
            <w:r w:rsidRPr="00424789">
              <w:rPr>
                <w:rFonts w:ascii="Times New Roman" w:cs="Times New Roman"/>
              </w:rPr>
              <w:t> </w:t>
            </w:r>
          </w:p>
        </w:tc>
      </w:tr>
      <w:tr w:rsidR="009B3CBF" w:rsidRPr="00424789" w14:paraId="0933BB53" w14:textId="77777777" w:rsidTr="001664C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E7061" w14:textId="77777777" w:rsidR="009B3CBF" w:rsidRPr="00424789" w:rsidRDefault="00D04231" w:rsidP="00003A4E">
            <w:pPr>
              <w:pStyle w:val="a3"/>
              <w:kinsoku w:val="0"/>
              <w:overflowPunct w:val="0"/>
              <w:jc w:val="center"/>
              <w:rPr>
                <w:rFonts w:ascii="Times New Roman" w:cs="Times New Roman"/>
                <w:lang w:val="en"/>
              </w:rPr>
            </w:pPr>
            <w:r>
              <w:rPr>
                <w:rFonts w:ascii="Times New Roman" w:cs="Times New Roman" w:hint="eastAsia"/>
                <w:lang w:val="en"/>
              </w:rPr>
              <w:t>S</w:t>
            </w:r>
            <w:r>
              <w:rPr>
                <w:rFonts w:ascii="Times New Roman" w:cs="Times New Roman"/>
                <w:lang w:val="en"/>
              </w:rPr>
              <w:t>tatus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A0849" w14:textId="77777777" w:rsidR="009B3CBF" w:rsidRPr="00424789" w:rsidRDefault="00CB35EF" w:rsidP="002A0CEB">
            <w:pPr>
              <w:pStyle w:val="a3"/>
              <w:kinsoku w:val="0"/>
              <w:overflowPunct w:val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sym w:font="Wingdings 2" w:char="F0A3"/>
            </w:r>
            <w:r w:rsidR="00D04231">
              <w:rPr>
                <w:rFonts w:ascii="Times New Roman" w:cs="Times New Roman"/>
              </w:rPr>
              <w:t xml:space="preserve">NDHU </w:t>
            </w:r>
            <w:r w:rsidR="009B3CBF" w:rsidRPr="00424789">
              <w:rPr>
                <w:rFonts w:ascii="Times New Roman" w:cs="Times New Roman"/>
                <w:lang w:val="en"/>
              </w:rPr>
              <w:t xml:space="preserve">Students 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CCA8F" w14:textId="77777777" w:rsidR="009B3CBF" w:rsidRPr="00424789" w:rsidRDefault="002A0CEB" w:rsidP="009440A0">
            <w:pPr>
              <w:pStyle w:val="a3"/>
              <w:kinsoku w:val="0"/>
              <w:overflowPunct w:val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College</w:t>
            </w:r>
            <w:r w:rsidR="009440A0">
              <w:rPr>
                <w:rFonts w:ascii="Times New Roman" w:cs="Times New Roman"/>
              </w:rPr>
              <w:t xml:space="preserve">                           </w:t>
            </w:r>
            <w:r>
              <w:rPr>
                <w:rFonts w:ascii="Times New Roman" w:cs="Times New Roman"/>
              </w:rPr>
              <w:t>Dept.</w:t>
            </w:r>
            <w:r w:rsidR="009B3CBF" w:rsidRPr="00424789">
              <w:rPr>
                <w:rFonts w:ascii="Times New Roman" w:cs="Times New Roman"/>
              </w:rPr>
              <w:t>         </w:t>
            </w:r>
            <w:r>
              <w:rPr>
                <w:rFonts w:ascii="Times New Roman" w:cs="Times New Roman"/>
                <w:lang w:val="en"/>
              </w:rPr>
              <w:t xml:space="preserve">  </w:t>
            </w:r>
          </w:p>
        </w:tc>
      </w:tr>
      <w:tr w:rsidR="009B3CBF" w:rsidRPr="00424789" w14:paraId="0D635F2A" w14:textId="77777777" w:rsidTr="001664C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61DDF" w14:textId="77777777" w:rsidR="009B3CBF" w:rsidRPr="00424789" w:rsidRDefault="009B3CBF" w:rsidP="00003A4E">
            <w:pPr>
              <w:pStyle w:val="a3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4A8C3" w14:textId="77777777" w:rsidR="009B3CBF" w:rsidRPr="00424789" w:rsidRDefault="00CB35EF" w:rsidP="009B3CBF">
            <w:pPr>
              <w:pStyle w:val="a3"/>
              <w:kinsoku w:val="0"/>
              <w:overflowPunct w:val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sym w:font="Wingdings 2" w:char="F0A3"/>
            </w:r>
            <w:r w:rsidR="009440A0">
              <w:rPr>
                <w:rFonts w:ascii="Times New Roman" w:cs="Times New Roman"/>
              </w:rPr>
              <w:t xml:space="preserve">NDHU </w:t>
            </w:r>
            <w:r w:rsidR="009B3CBF" w:rsidRPr="00424789">
              <w:rPr>
                <w:rFonts w:ascii="Times New Roman" w:cs="Times New Roman"/>
                <w:lang w:val="en"/>
              </w:rPr>
              <w:t>Professor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B15E2" w14:textId="77777777" w:rsidR="009B3CBF" w:rsidRPr="00424789" w:rsidRDefault="00076EC8" w:rsidP="009B3CBF">
            <w:pPr>
              <w:pStyle w:val="a3"/>
              <w:kinsoku w:val="0"/>
              <w:overflowPunct w:val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College                           Dept.</w:t>
            </w:r>
            <w:r w:rsidRPr="00424789">
              <w:rPr>
                <w:rFonts w:ascii="Times New Roman" w:cs="Times New Roman"/>
              </w:rPr>
              <w:t>         </w:t>
            </w:r>
            <w:r>
              <w:rPr>
                <w:rFonts w:ascii="Times New Roman" w:cs="Times New Roman"/>
                <w:lang w:val="en"/>
              </w:rPr>
              <w:t xml:space="preserve">  </w:t>
            </w:r>
          </w:p>
        </w:tc>
      </w:tr>
      <w:tr w:rsidR="009B3CBF" w:rsidRPr="00424789" w14:paraId="5BFEB614" w14:textId="77777777" w:rsidTr="001664C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67C7D" w14:textId="77777777" w:rsidR="009B3CBF" w:rsidRPr="00424789" w:rsidRDefault="009B3CBF" w:rsidP="00003A4E">
            <w:pPr>
              <w:pStyle w:val="a3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2A407" w14:textId="77777777" w:rsidR="009B3CBF" w:rsidRPr="00424789" w:rsidRDefault="00CB35EF" w:rsidP="009440A0">
            <w:pPr>
              <w:pStyle w:val="a3"/>
              <w:kinsoku w:val="0"/>
              <w:overflowPunct w:val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sym w:font="Wingdings 2" w:char="F0A3"/>
            </w:r>
            <w:r w:rsidR="009440A0">
              <w:rPr>
                <w:rFonts w:ascii="Times New Roman" w:cs="Times New Roman"/>
              </w:rPr>
              <w:t>NDHU</w:t>
            </w:r>
            <w:r w:rsidR="009B3CBF" w:rsidRPr="00424789">
              <w:rPr>
                <w:rFonts w:ascii="Times New Roman" w:cs="Times New Roman"/>
                <w:lang w:val="en"/>
              </w:rPr>
              <w:t xml:space="preserve"> staff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4123" w14:textId="77777777" w:rsidR="009B3CBF" w:rsidRPr="00424789" w:rsidRDefault="006E0DFE" w:rsidP="006E0DFE">
            <w:pPr>
              <w:pStyle w:val="a3"/>
              <w:kinsoku w:val="0"/>
              <w:overflowPunct w:val="0"/>
              <w:rPr>
                <w:rFonts w:ascii="Times New Roman" w:cs="Times New Roman"/>
                <w:lang w:val="en"/>
              </w:rPr>
            </w:pPr>
            <w:r>
              <w:rPr>
                <w:rFonts w:ascii="Times New Roman" w:cs="Times New Roman"/>
              </w:rPr>
              <w:t>College                 Dept.</w:t>
            </w:r>
            <w:r w:rsidRPr="00424789">
              <w:rPr>
                <w:rFonts w:ascii="Times New Roman" w:cs="Times New Roman"/>
              </w:rPr>
              <w:t>         </w:t>
            </w:r>
            <w:r>
              <w:rPr>
                <w:rFonts w:ascii="Times New Roman" w:cs="Times New Roman"/>
                <w:lang w:val="en"/>
              </w:rPr>
              <w:t xml:space="preserve">  /Office</w:t>
            </w:r>
          </w:p>
        </w:tc>
      </w:tr>
      <w:tr w:rsidR="009B3CBF" w:rsidRPr="00424789" w14:paraId="21FCBB76" w14:textId="77777777" w:rsidTr="001664C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C105B" w14:textId="77777777" w:rsidR="009B3CBF" w:rsidRPr="00424789" w:rsidRDefault="009B3CBF" w:rsidP="00003A4E">
            <w:pPr>
              <w:pStyle w:val="a3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C4CE5" w14:textId="77777777" w:rsidR="009B3CBF" w:rsidRPr="00424789" w:rsidRDefault="00CB35EF" w:rsidP="006A1DED">
            <w:pPr>
              <w:pStyle w:val="a3"/>
              <w:kinsoku w:val="0"/>
              <w:overflowPunct w:val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sym w:font="Wingdings 2" w:char="F0A3"/>
            </w:r>
            <w:r>
              <w:rPr>
                <w:rFonts w:ascii="Times New Roman" w:cs="Times New Roman"/>
              </w:rPr>
              <w:t>NDHU</w:t>
            </w:r>
            <w:r w:rsidRPr="00424789">
              <w:rPr>
                <w:rFonts w:ascii="Times New Roman" w:cs="Times New Roman"/>
                <w:lang w:val="en"/>
              </w:rPr>
              <w:t xml:space="preserve"> </w:t>
            </w:r>
            <w:r w:rsidR="009B3CBF" w:rsidRPr="00424789">
              <w:rPr>
                <w:rFonts w:ascii="Times New Roman" w:cs="Times New Roman"/>
                <w:lang w:val="en"/>
              </w:rPr>
              <w:t xml:space="preserve">Alumni 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E53A" w14:textId="77777777" w:rsidR="009B3CBF" w:rsidRPr="00424789" w:rsidRDefault="006E0DFE" w:rsidP="009B3CBF">
            <w:pPr>
              <w:pStyle w:val="a3"/>
              <w:kinsoku w:val="0"/>
              <w:overflowPunct w:val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lang w:val="en"/>
              </w:rPr>
              <w:t>Graduation year</w:t>
            </w:r>
          </w:p>
        </w:tc>
      </w:tr>
      <w:tr w:rsidR="00CB35EF" w:rsidRPr="00424789" w14:paraId="31224A94" w14:textId="77777777" w:rsidTr="001664C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06C17" w14:textId="77777777" w:rsidR="00CB35EF" w:rsidRPr="00424789" w:rsidRDefault="00CB35EF" w:rsidP="00003A4E">
            <w:pPr>
              <w:pStyle w:val="a3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FA079" w14:textId="77777777" w:rsidR="00CB35EF" w:rsidRPr="00424789" w:rsidRDefault="006A1DED" w:rsidP="006A1DED">
            <w:pPr>
              <w:pStyle w:val="a3"/>
              <w:kinsoku w:val="0"/>
              <w:overflowPunct w:val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sym w:font="Wingdings 2" w:char="F0A3"/>
            </w:r>
            <w:r>
              <w:rPr>
                <w:rFonts w:ascii="Times New Roman" w:cs="Times New Roman"/>
              </w:rPr>
              <w:t>NDHU</w:t>
            </w:r>
            <w:r w:rsidRPr="00424789">
              <w:rPr>
                <w:rFonts w:ascii="Times New Roman" w:cs="Times New Roman"/>
                <w:lang w:val="en"/>
              </w:rPr>
              <w:t xml:space="preserve"> family members 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C0E03" w14:textId="77777777" w:rsidR="00CB35EF" w:rsidRPr="00424789" w:rsidRDefault="00076EC8" w:rsidP="009B3CBF">
            <w:pPr>
              <w:pStyle w:val="a3"/>
              <w:kinsoku w:val="0"/>
              <w:overflowPunct w:val="0"/>
              <w:rPr>
                <w:rFonts w:ascii="Times New Roman" w:cs="Times New Roman"/>
                <w:lang w:val="en"/>
              </w:rPr>
            </w:pPr>
            <w:r w:rsidRPr="00424789">
              <w:rPr>
                <w:rFonts w:ascii="Times New Roman" w:cs="Times New Roman"/>
                <w:lang w:val="en"/>
              </w:rPr>
              <w:t>Affiliation</w:t>
            </w:r>
          </w:p>
        </w:tc>
      </w:tr>
      <w:tr w:rsidR="009B3CBF" w:rsidRPr="00424789" w14:paraId="4DC36A14" w14:textId="77777777" w:rsidTr="001664C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3E02B" w14:textId="77777777" w:rsidR="009B3CBF" w:rsidRPr="00424789" w:rsidRDefault="009B3CBF" w:rsidP="00003A4E">
            <w:pPr>
              <w:pStyle w:val="a3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B8147" w14:textId="77777777" w:rsidR="009B3CBF" w:rsidRPr="00424789" w:rsidRDefault="006A1DED" w:rsidP="00076EC8">
            <w:pPr>
              <w:pStyle w:val="a3"/>
              <w:kinsoku w:val="0"/>
              <w:overflowPunct w:val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sym w:font="Wingdings 2" w:char="F0A3"/>
            </w:r>
            <w:r>
              <w:rPr>
                <w:rFonts w:ascii="Times New Roman" w:cs="Times New Roman"/>
              </w:rPr>
              <w:t xml:space="preserve">Friends who </w:t>
            </w:r>
            <w:proofErr w:type="gramStart"/>
            <w:r w:rsidR="00076EC8">
              <w:rPr>
                <w:rFonts w:ascii="Times New Roman" w:cs="Times New Roman"/>
              </w:rPr>
              <w:t>cares</w:t>
            </w:r>
            <w:proofErr w:type="gramEnd"/>
            <w:r w:rsidR="00076EC8">
              <w:rPr>
                <w:rFonts w:ascii="Times New Roman" w:cs="Times New Roman"/>
              </w:rPr>
              <w:t xml:space="preserve"> about </w:t>
            </w:r>
            <w:r>
              <w:rPr>
                <w:rFonts w:ascii="Times New Roman" w:cs="Times New Roman"/>
              </w:rPr>
              <w:t>NDHU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B485A" w14:textId="77777777" w:rsidR="009B3CBF" w:rsidRPr="00424789" w:rsidRDefault="009B3CBF" w:rsidP="009B3CBF">
            <w:pPr>
              <w:pStyle w:val="a3"/>
              <w:kinsoku w:val="0"/>
              <w:overflowPunct w:val="0"/>
              <w:rPr>
                <w:rFonts w:ascii="Times New Roman" w:cs="Times New Roman"/>
                <w:lang w:val="en"/>
              </w:rPr>
            </w:pPr>
            <w:r w:rsidRPr="00424789">
              <w:rPr>
                <w:rFonts w:ascii="Times New Roman" w:cs="Times New Roman"/>
                <w:lang w:val="en"/>
              </w:rPr>
              <w:t>Affiliation</w:t>
            </w:r>
          </w:p>
        </w:tc>
      </w:tr>
      <w:tr w:rsidR="009B3CBF" w:rsidRPr="00424789" w14:paraId="20F20FD0" w14:textId="77777777" w:rsidTr="001664C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962BF" w14:textId="77777777" w:rsidR="009B3CBF" w:rsidRPr="00424789" w:rsidRDefault="009B3CBF" w:rsidP="00003A4E">
            <w:pPr>
              <w:pStyle w:val="a3"/>
              <w:kinsoku w:val="0"/>
              <w:overflowPunct w:val="0"/>
              <w:jc w:val="center"/>
              <w:rPr>
                <w:rFonts w:ascii="Times New Roman" w:cs="Times New Roman"/>
                <w:lang w:val="en"/>
              </w:rPr>
            </w:pPr>
            <w:r w:rsidRPr="00424789">
              <w:rPr>
                <w:rFonts w:ascii="Times New Roman" w:cs="Times New Roman"/>
                <w:lang w:val="en"/>
              </w:rPr>
              <w:t>Please tick the box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E1F4A" w14:textId="77777777" w:rsidR="009B3CBF" w:rsidRPr="00424789" w:rsidRDefault="009B3CBF" w:rsidP="009B3CBF">
            <w:pPr>
              <w:pStyle w:val="a3"/>
              <w:kinsoku w:val="0"/>
              <w:overflowPunct w:val="0"/>
              <w:rPr>
                <w:rFonts w:ascii="Times New Roman" w:cs="Times New Roman"/>
                <w:lang w:val="en"/>
              </w:rPr>
            </w:pPr>
            <w:r w:rsidRPr="00424789">
              <w:rPr>
                <w:rFonts w:ascii="Times New Roman" w:cs="Times New Roman"/>
              </w:rPr>
              <w:t>Echoing the SDGs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334EC" w14:textId="77777777" w:rsidR="009B3CBF" w:rsidRPr="00424789" w:rsidRDefault="000A440E" w:rsidP="009B3CBF">
            <w:pPr>
              <w:pStyle w:val="a3"/>
              <w:kinsoku w:val="0"/>
              <w:overflowPunct w:val="0"/>
              <w:rPr>
                <w:rFonts w:ascii="Times New Roman" w:cs="Times New Roman"/>
                <w:lang w:val="en"/>
              </w:rPr>
            </w:pPr>
            <w:r>
              <w:rPr>
                <w:rFonts w:ascii="Times New Roman" w:cs="Times New Roman"/>
                <w:lang w:val="en"/>
              </w:rPr>
              <w:t>I</w:t>
            </w:r>
            <w:r w:rsidR="009B3CBF" w:rsidRPr="00424789">
              <w:rPr>
                <w:rFonts w:ascii="Times New Roman" w:cs="Times New Roman"/>
                <w:lang w:val="en"/>
              </w:rPr>
              <w:t>llustrate</w:t>
            </w:r>
          </w:p>
        </w:tc>
      </w:tr>
      <w:tr w:rsidR="001321B0" w:rsidRPr="00424789" w14:paraId="6250ED3D" w14:textId="77777777" w:rsidTr="001664C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55C62" w14:textId="77777777" w:rsidR="001321B0" w:rsidRDefault="001321B0" w:rsidP="00003A4E">
            <w:pPr>
              <w:jc w:val="center"/>
            </w:pPr>
            <w:r w:rsidRPr="00EF1C2F">
              <w:rPr>
                <w:rFonts w:ascii="Times New Roman" w:cs="Times New Roman"/>
              </w:rPr>
              <w:sym w:font="Wingdings 2" w:char="F0A3"/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5C975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  <w:lang w:val="en"/>
              </w:rPr>
            </w:pPr>
            <w:r w:rsidRPr="00424789">
              <w:rPr>
                <w:rFonts w:ascii="Times New Roman" w:cs="Times New Roman"/>
              </w:rPr>
              <w:t>1</w:t>
            </w:r>
            <w:r w:rsidRPr="00424789">
              <w:rPr>
                <w:rFonts w:ascii="Times New Roman" w:cs="Times New Roman"/>
                <w:lang w:val="en"/>
              </w:rPr>
              <w:t>. Eradicate poverty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E6DA4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</w:rPr>
            </w:pPr>
            <w:r w:rsidRPr="00424789">
              <w:rPr>
                <w:rFonts w:ascii="Times New Roman" w:cs="Times New Roman"/>
              </w:rPr>
              <w:t> </w:t>
            </w:r>
          </w:p>
        </w:tc>
      </w:tr>
      <w:tr w:rsidR="001321B0" w:rsidRPr="00424789" w14:paraId="55D4ED12" w14:textId="77777777" w:rsidTr="001664C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A33FF" w14:textId="77777777" w:rsidR="001321B0" w:rsidRDefault="001321B0" w:rsidP="00003A4E">
            <w:pPr>
              <w:jc w:val="center"/>
            </w:pPr>
            <w:r w:rsidRPr="00EF1C2F">
              <w:rPr>
                <w:rFonts w:ascii="Times New Roman" w:cs="Times New Roman"/>
              </w:rPr>
              <w:sym w:font="Wingdings 2" w:char="F0A3"/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99A9F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  <w:lang w:val="en"/>
              </w:rPr>
            </w:pPr>
            <w:r w:rsidRPr="00424789">
              <w:rPr>
                <w:rFonts w:ascii="Times New Roman" w:cs="Times New Roman"/>
              </w:rPr>
              <w:t>2 </w:t>
            </w:r>
            <w:r w:rsidRPr="00424789">
              <w:rPr>
                <w:rFonts w:ascii="Times New Roman" w:cs="Times New Roman"/>
                <w:lang w:val="en"/>
              </w:rPr>
              <w:t>End hunger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DAF90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</w:rPr>
            </w:pPr>
            <w:r w:rsidRPr="00424789">
              <w:rPr>
                <w:rFonts w:ascii="Times New Roman" w:cs="Times New Roman"/>
              </w:rPr>
              <w:t> </w:t>
            </w:r>
          </w:p>
        </w:tc>
      </w:tr>
      <w:tr w:rsidR="001321B0" w:rsidRPr="00424789" w14:paraId="56AF79A5" w14:textId="77777777" w:rsidTr="001664C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7A97F" w14:textId="77777777" w:rsidR="001321B0" w:rsidRDefault="001321B0" w:rsidP="00003A4E">
            <w:pPr>
              <w:jc w:val="center"/>
            </w:pPr>
            <w:r w:rsidRPr="00EF1C2F">
              <w:rPr>
                <w:rFonts w:ascii="Times New Roman" w:cs="Times New Roman"/>
              </w:rPr>
              <w:sym w:font="Wingdings 2" w:char="F0A3"/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E64CD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  <w:lang w:val="en"/>
              </w:rPr>
            </w:pPr>
            <w:r w:rsidRPr="00424789">
              <w:rPr>
                <w:rFonts w:ascii="Times New Roman" w:cs="Times New Roman"/>
              </w:rPr>
              <w:t>3.</w:t>
            </w:r>
            <w:r w:rsidRPr="00424789">
              <w:rPr>
                <w:rFonts w:ascii="Times New Roman" w:cs="Times New Roman"/>
                <w:lang w:val="en"/>
              </w:rPr>
              <w:t> Good health and well-being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DC305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</w:rPr>
            </w:pPr>
            <w:r w:rsidRPr="00424789">
              <w:rPr>
                <w:rFonts w:ascii="Times New Roman" w:cs="Times New Roman"/>
              </w:rPr>
              <w:t> </w:t>
            </w:r>
          </w:p>
        </w:tc>
      </w:tr>
      <w:tr w:rsidR="001321B0" w:rsidRPr="00424789" w14:paraId="4047D422" w14:textId="77777777" w:rsidTr="001664C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A9F30" w14:textId="77777777" w:rsidR="001321B0" w:rsidRDefault="001321B0" w:rsidP="00003A4E">
            <w:pPr>
              <w:jc w:val="center"/>
            </w:pPr>
            <w:r w:rsidRPr="00EF1C2F">
              <w:rPr>
                <w:rFonts w:ascii="Times New Roman" w:cs="Times New Roman"/>
              </w:rPr>
              <w:sym w:font="Wingdings 2" w:char="F0A3"/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9ABA8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  <w:lang w:val="en"/>
              </w:rPr>
            </w:pPr>
            <w:r w:rsidRPr="00424789">
              <w:rPr>
                <w:rFonts w:ascii="Times New Roman" w:cs="Times New Roman"/>
              </w:rPr>
              <w:t>4.</w:t>
            </w:r>
            <w:r w:rsidRPr="00424789">
              <w:rPr>
                <w:rFonts w:ascii="Times New Roman" w:cs="Times New Roman"/>
                <w:lang w:val="en"/>
              </w:rPr>
              <w:t> Quality education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B4736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</w:rPr>
            </w:pPr>
            <w:r w:rsidRPr="00424789">
              <w:rPr>
                <w:rFonts w:ascii="Times New Roman" w:cs="Times New Roman"/>
              </w:rPr>
              <w:t> </w:t>
            </w:r>
          </w:p>
        </w:tc>
      </w:tr>
      <w:tr w:rsidR="001321B0" w:rsidRPr="00424789" w14:paraId="676215D1" w14:textId="77777777" w:rsidTr="001664C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1FD50" w14:textId="77777777" w:rsidR="001321B0" w:rsidRDefault="001321B0" w:rsidP="00003A4E">
            <w:pPr>
              <w:jc w:val="center"/>
            </w:pPr>
            <w:r w:rsidRPr="00EF1C2F">
              <w:rPr>
                <w:rFonts w:ascii="Times New Roman" w:cs="Times New Roman"/>
              </w:rPr>
              <w:sym w:font="Wingdings 2" w:char="F0A3"/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F9B30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  <w:lang w:val="en"/>
              </w:rPr>
            </w:pPr>
            <w:r w:rsidRPr="00424789">
              <w:rPr>
                <w:rFonts w:ascii="Times New Roman" w:cs="Times New Roman"/>
              </w:rPr>
              <w:t>5. Gender</w:t>
            </w:r>
            <w:r w:rsidRPr="00424789">
              <w:rPr>
                <w:rFonts w:ascii="Times New Roman" w:cs="Times New Roman"/>
                <w:lang w:val="en"/>
              </w:rPr>
              <w:t> equality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151F7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</w:rPr>
            </w:pPr>
            <w:r w:rsidRPr="00424789">
              <w:rPr>
                <w:rFonts w:ascii="Times New Roman" w:cs="Times New Roman"/>
              </w:rPr>
              <w:t> </w:t>
            </w:r>
          </w:p>
        </w:tc>
      </w:tr>
      <w:tr w:rsidR="001321B0" w:rsidRPr="00424789" w14:paraId="2483AA1F" w14:textId="77777777" w:rsidTr="001664C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BEFC2" w14:textId="77777777" w:rsidR="001321B0" w:rsidRDefault="001321B0" w:rsidP="00003A4E">
            <w:pPr>
              <w:jc w:val="center"/>
            </w:pPr>
            <w:r w:rsidRPr="00EF1C2F">
              <w:rPr>
                <w:rFonts w:ascii="Times New Roman" w:cs="Times New Roman"/>
              </w:rPr>
              <w:sym w:font="Wingdings 2" w:char="F0A3"/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9B07B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  <w:lang w:val="en"/>
              </w:rPr>
            </w:pPr>
            <w:r w:rsidRPr="00424789">
              <w:rPr>
                <w:rFonts w:ascii="Times New Roman" w:cs="Times New Roman"/>
              </w:rPr>
              <w:t>6.</w:t>
            </w:r>
            <w:r w:rsidRPr="00424789">
              <w:rPr>
                <w:rFonts w:ascii="Times New Roman" w:cs="Times New Roman"/>
                <w:lang w:val="en"/>
              </w:rPr>
              <w:t> Clean water and sanitation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431B4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</w:rPr>
            </w:pPr>
            <w:r w:rsidRPr="00424789">
              <w:rPr>
                <w:rFonts w:ascii="Times New Roman" w:cs="Times New Roman"/>
              </w:rPr>
              <w:t> </w:t>
            </w:r>
          </w:p>
        </w:tc>
      </w:tr>
      <w:tr w:rsidR="001321B0" w:rsidRPr="00424789" w14:paraId="7D10E892" w14:textId="77777777" w:rsidTr="001664C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23808" w14:textId="77777777" w:rsidR="001321B0" w:rsidRDefault="001321B0" w:rsidP="00003A4E">
            <w:pPr>
              <w:jc w:val="center"/>
            </w:pPr>
            <w:r w:rsidRPr="00EF1C2F">
              <w:rPr>
                <w:rFonts w:ascii="Times New Roman" w:cs="Times New Roman"/>
              </w:rPr>
              <w:sym w:font="Wingdings 2" w:char="F0A3"/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C83C4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  <w:lang w:val="en"/>
              </w:rPr>
            </w:pPr>
            <w:r w:rsidRPr="00424789">
              <w:rPr>
                <w:rFonts w:ascii="Times New Roman" w:cs="Times New Roman"/>
              </w:rPr>
              <w:t>7.</w:t>
            </w:r>
            <w:r w:rsidRPr="00424789">
              <w:rPr>
                <w:rFonts w:ascii="Times New Roman" w:cs="Times New Roman"/>
                <w:lang w:val="en"/>
              </w:rPr>
              <w:t> Affordable and clean energy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7CF84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</w:rPr>
            </w:pPr>
            <w:r w:rsidRPr="00424789">
              <w:rPr>
                <w:rFonts w:ascii="Times New Roman" w:cs="Times New Roman"/>
              </w:rPr>
              <w:t> </w:t>
            </w:r>
          </w:p>
        </w:tc>
      </w:tr>
      <w:tr w:rsidR="001321B0" w:rsidRPr="00424789" w14:paraId="39FAA2A0" w14:textId="77777777" w:rsidTr="001664C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71F48" w14:textId="77777777" w:rsidR="001321B0" w:rsidRDefault="001321B0" w:rsidP="00003A4E">
            <w:pPr>
              <w:jc w:val="center"/>
            </w:pPr>
            <w:r w:rsidRPr="00EF1C2F">
              <w:rPr>
                <w:rFonts w:ascii="Times New Roman" w:cs="Times New Roman"/>
              </w:rPr>
              <w:sym w:font="Wingdings 2" w:char="F0A3"/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7B28B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  <w:lang w:val="en"/>
              </w:rPr>
            </w:pPr>
            <w:r w:rsidRPr="00424789">
              <w:rPr>
                <w:rFonts w:ascii="Times New Roman" w:cs="Times New Roman"/>
              </w:rPr>
              <w:t>8.</w:t>
            </w:r>
            <w:r w:rsidRPr="00424789">
              <w:rPr>
                <w:rFonts w:ascii="Times New Roman" w:cs="Times New Roman"/>
                <w:lang w:val="en"/>
              </w:rPr>
              <w:t> Dignified employment and economic growth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970D6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</w:rPr>
            </w:pPr>
            <w:r w:rsidRPr="00424789">
              <w:rPr>
                <w:rFonts w:ascii="Times New Roman" w:cs="Times New Roman"/>
              </w:rPr>
              <w:t> </w:t>
            </w:r>
          </w:p>
        </w:tc>
      </w:tr>
      <w:tr w:rsidR="001321B0" w:rsidRPr="00424789" w14:paraId="6EB55B07" w14:textId="77777777" w:rsidTr="001664C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DA8A4" w14:textId="77777777" w:rsidR="001321B0" w:rsidRDefault="001321B0" w:rsidP="00003A4E">
            <w:pPr>
              <w:jc w:val="center"/>
            </w:pPr>
            <w:r w:rsidRPr="00EF1C2F">
              <w:rPr>
                <w:rFonts w:ascii="Times New Roman" w:cs="Times New Roman"/>
              </w:rPr>
              <w:sym w:font="Wingdings 2" w:char="F0A3"/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B9795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  <w:lang w:val="en"/>
              </w:rPr>
            </w:pPr>
            <w:r w:rsidRPr="00424789">
              <w:rPr>
                <w:rFonts w:ascii="Times New Roman" w:cs="Times New Roman"/>
              </w:rPr>
              <w:t>9</w:t>
            </w:r>
            <w:r w:rsidRPr="00424789">
              <w:rPr>
                <w:rFonts w:ascii="Times New Roman" w:cs="Times New Roman"/>
                <w:lang w:val="en"/>
              </w:rPr>
              <w:t>. Industrial innovation and infrastructure construction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32092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</w:rPr>
            </w:pPr>
            <w:r w:rsidRPr="00424789">
              <w:rPr>
                <w:rFonts w:ascii="Times New Roman" w:cs="Times New Roman"/>
              </w:rPr>
              <w:t> </w:t>
            </w:r>
          </w:p>
        </w:tc>
      </w:tr>
      <w:tr w:rsidR="001321B0" w:rsidRPr="00424789" w14:paraId="6BD5B620" w14:textId="77777777" w:rsidTr="001664C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1FB27" w14:textId="77777777" w:rsidR="001321B0" w:rsidRDefault="001321B0" w:rsidP="00003A4E">
            <w:pPr>
              <w:jc w:val="center"/>
            </w:pPr>
            <w:r w:rsidRPr="00EF1C2F">
              <w:rPr>
                <w:rFonts w:ascii="Times New Roman" w:cs="Times New Roman"/>
              </w:rPr>
              <w:sym w:font="Wingdings 2" w:char="F0A3"/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CD851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  <w:lang w:val="en"/>
              </w:rPr>
            </w:pPr>
            <w:r w:rsidRPr="00424789">
              <w:rPr>
                <w:rFonts w:ascii="Times New Roman" w:cs="Times New Roman"/>
              </w:rPr>
              <w:t>10. Reduce</w:t>
            </w:r>
            <w:r w:rsidRPr="00424789">
              <w:rPr>
                <w:rFonts w:ascii="Times New Roman" w:cs="Times New Roman"/>
                <w:lang w:val="en"/>
              </w:rPr>
              <w:t> inequality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36A67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</w:rPr>
            </w:pPr>
            <w:r w:rsidRPr="00424789">
              <w:rPr>
                <w:rFonts w:ascii="Times New Roman" w:cs="Times New Roman"/>
              </w:rPr>
              <w:t> </w:t>
            </w:r>
          </w:p>
        </w:tc>
      </w:tr>
      <w:tr w:rsidR="001321B0" w:rsidRPr="00424789" w14:paraId="1AB99AFE" w14:textId="77777777" w:rsidTr="001664C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8D91F" w14:textId="77777777" w:rsidR="001321B0" w:rsidRDefault="001321B0" w:rsidP="00003A4E">
            <w:pPr>
              <w:jc w:val="center"/>
            </w:pPr>
            <w:r w:rsidRPr="00EF1C2F">
              <w:rPr>
                <w:rFonts w:ascii="Times New Roman" w:cs="Times New Roman"/>
              </w:rPr>
              <w:sym w:font="Wingdings 2" w:char="F0A3"/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E3887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  <w:lang w:val="en"/>
              </w:rPr>
            </w:pPr>
            <w:r w:rsidRPr="00424789">
              <w:rPr>
                <w:rFonts w:ascii="Times New Roman" w:cs="Times New Roman"/>
              </w:rPr>
              <w:t>11.</w:t>
            </w:r>
            <w:r w:rsidRPr="00424789">
              <w:rPr>
                <w:rFonts w:ascii="Times New Roman" w:cs="Times New Roman"/>
                <w:lang w:val="en"/>
              </w:rPr>
              <w:t> Sustainable Cities and Communities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B6AB5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</w:rPr>
            </w:pPr>
            <w:r w:rsidRPr="00424789">
              <w:rPr>
                <w:rFonts w:ascii="Times New Roman" w:cs="Times New Roman"/>
              </w:rPr>
              <w:t> </w:t>
            </w:r>
          </w:p>
        </w:tc>
      </w:tr>
      <w:tr w:rsidR="001321B0" w:rsidRPr="00424789" w14:paraId="71557DE1" w14:textId="77777777" w:rsidTr="001664C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BB1DA" w14:textId="77777777" w:rsidR="001321B0" w:rsidRDefault="001321B0" w:rsidP="00003A4E">
            <w:pPr>
              <w:jc w:val="center"/>
            </w:pPr>
            <w:r w:rsidRPr="00EF1C2F">
              <w:rPr>
                <w:rFonts w:ascii="Times New Roman" w:cs="Times New Roman"/>
              </w:rPr>
              <w:sym w:font="Wingdings 2" w:char="F0A3"/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2DF25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  <w:lang w:val="en"/>
              </w:rPr>
            </w:pPr>
            <w:r w:rsidRPr="00424789">
              <w:rPr>
                <w:rFonts w:ascii="Times New Roman" w:cs="Times New Roman"/>
              </w:rPr>
              <w:t>12.</w:t>
            </w:r>
            <w:r w:rsidRPr="00424789">
              <w:rPr>
                <w:rFonts w:ascii="Times New Roman" w:cs="Times New Roman"/>
                <w:lang w:val="en"/>
              </w:rPr>
              <w:t> Responsible consumption and production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77E50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</w:rPr>
            </w:pPr>
            <w:r w:rsidRPr="00424789">
              <w:rPr>
                <w:rFonts w:ascii="Times New Roman" w:cs="Times New Roman"/>
              </w:rPr>
              <w:t> </w:t>
            </w:r>
          </w:p>
        </w:tc>
      </w:tr>
      <w:tr w:rsidR="001321B0" w:rsidRPr="00424789" w14:paraId="19A0ED66" w14:textId="77777777" w:rsidTr="001664C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B1121" w14:textId="77777777" w:rsidR="001321B0" w:rsidRDefault="001321B0" w:rsidP="00003A4E">
            <w:pPr>
              <w:jc w:val="center"/>
            </w:pPr>
            <w:r w:rsidRPr="00EF1C2F">
              <w:rPr>
                <w:rFonts w:ascii="Times New Roman" w:cs="Times New Roman"/>
              </w:rPr>
              <w:sym w:font="Wingdings 2" w:char="F0A3"/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D0A83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  <w:lang w:val="en"/>
              </w:rPr>
            </w:pPr>
            <w:r w:rsidRPr="00424789">
              <w:rPr>
                <w:rFonts w:ascii="Times New Roman" w:cs="Times New Roman"/>
              </w:rPr>
              <w:t>13. Climate</w:t>
            </w:r>
            <w:r w:rsidRPr="00424789">
              <w:rPr>
                <w:rFonts w:ascii="Times New Roman" w:cs="Times New Roman"/>
                <w:lang w:val="en"/>
              </w:rPr>
              <w:t> action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9103E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</w:rPr>
            </w:pPr>
            <w:r w:rsidRPr="00424789">
              <w:rPr>
                <w:rFonts w:ascii="Times New Roman" w:cs="Times New Roman"/>
              </w:rPr>
              <w:t> </w:t>
            </w:r>
          </w:p>
        </w:tc>
      </w:tr>
      <w:tr w:rsidR="001321B0" w:rsidRPr="00424789" w14:paraId="58BEFC4E" w14:textId="77777777" w:rsidTr="001664C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0117C" w14:textId="77777777" w:rsidR="001321B0" w:rsidRDefault="001321B0" w:rsidP="00003A4E">
            <w:pPr>
              <w:jc w:val="center"/>
            </w:pPr>
            <w:r w:rsidRPr="00EF1C2F">
              <w:rPr>
                <w:rFonts w:ascii="Times New Roman" w:cs="Times New Roman"/>
              </w:rPr>
              <w:sym w:font="Wingdings 2" w:char="F0A3"/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B9B0F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  <w:lang w:val="en"/>
              </w:rPr>
            </w:pPr>
            <w:r w:rsidRPr="00424789">
              <w:rPr>
                <w:rFonts w:ascii="Times New Roman" w:cs="Times New Roman"/>
              </w:rPr>
              <w:t>14.</w:t>
            </w:r>
            <w:r w:rsidRPr="00424789">
              <w:rPr>
                <w:rFonts w:ascii="Times New Roman" w:cs="Times New Roman"/>
                <w:lang w:val="en"/>
              </w:rPr>
              <w:t> Life underwater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88690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</w:rPr>
            </w:pPr>
            <w:r w:rsidRPr="00424789">
              <w:rPr>
                <w:rFonts w:ascii="Times New Roman" w:cs="Times New Roman"/>
              </w:rPr>
              <w:t> </w:t>
            </w:r>
          </w:p>
        </w:tc>
      </w:tr>
      <w:tr w:rsidR="001321B0" w:rsidRPr="00424789" w14:paraId="38086FB7" w14:textId="77777777" w:rsidTr="001664C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22CCE" w14:textId="77777777" w:rsidR="001321B0" w:rsidRDefault="001321B0" w:rsidP="00003A4E">
            <w:pPr>
              <w:jc w:val="center"/>
            </w:pPr>
            <w:r w:rsidRPr="00EF1C2F">
              <w:rPr>
                <w:rFonts w:ascii="Times New Roman" w:cs="Times New Roman"/>
              </w:rPr>
              <w:sym w:font="Wingdings 2" w:char="F0A3"/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DA6F6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  <w:lang w:val="en"/>
              </w:rPr>
            </w:pPr>
            <w:r w:rsidRPr="00424789">
              <w:rPr>
                <w:rFonts w:ascii="Times New Roman" w:cs="Times New Roman"/>
              </w:rPr>
              <w:t>15</w:t>
            </w:r>
            <w:r w:rsidRPr="00424789">
              <w:rPr>
                <w:rFonts w:ascii="Times New Roman" w:cs="Times New Roman"/>
                <w:lang w:val="en"/>
              </w:rPr>
              <w:t>. Terrestrial ecology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B1A2F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</w:rPr>
            </w:pPr>
            <w:r w:rsidRPr="00424789">
              <w:rPr>
                <w:rFonts w:ascii="Times New Roman" w:cs="Times New Roman"/>
              </w:rPr>
              <w:t> </w:t>
            </w:r>
          </w:p>
        </w:tc>
      </w:tr>
      <w:tr w:rsidR="001321B0" w:rsidRPr="00424789" w14:paraId="14EA815C" w14:textId="77777777" w:rsidTr="001664C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29606" w14:textId="77777777" w:rsidR="001321B0" w:rsidRDefault="001321B0" w:rsidP="00003A4E">
            <w:pPr>
              <w:jc w:val="center"/>
            </w:pPr>
            <w:r w:rsidRPr="00EF1C2F">
              <w:rPr>
                <w:rFonts w:ascii="Times New Roman" w:cs="Times New Roman"/>
              </w:rPr>
              <w:sym w:font="Wingdings 2" w:char="F0A3"/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23626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  <w:lang w:val="en"/>
              </w:rPr>
            </w:pPr>
            <w:r w:rsidRPr="00424789">
              <w:rPr>
                <w:rFonts w:ascii="Times New Roman" w:cs="Times New Roman"/>
              </w:rPr>
              <w:t>16. Peace,</w:t>
            </w:r>
            <w:r w:rsidRPr="00424789">
              <w:rPr>
                <w:rFonts w:ascii="Times New Roman" w:cs="Times New Roman"/>
                <w:lang w:val="en"/>
              </w:rPr>
              <w:t> justice, and a strong system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44512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</w:rPr>
            </w:pPr>
            <w:r w:rsidRPr="00424789">
              <w:rPr>
                <w:rFonts w:ascii="Times New Roman" w:cs="Times New Roman"/>
              </w:rPr>
              <w:t> </w:t>
            </w:r>
          </w:p>
        </w:tc>
      </w:tr>
      <w:tr w:rsidR="001321B0" w:rsidRPr="00424789" w14:paraId="5ED62DE2" w14:textId="77777777" w:rsidTr="001664C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15448" w14:textId="77777777" w:rsidR="001321B0" w:rsidRDefault="001321B0" w:rsidP="00003A4E">
            <w:pPr>
              <w:jc w:val="center"/>
            </w:pPr>
            <w:r w:rsidRPr="00EF1C2F">
              <w:rPr>
                <w:rFonts w:ascii="Times New Roman" w:cs="Times New Roman"/>
              </w:rPr>
              <w:sym w:font="Wingdings 2" w:char="F0A3"/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B07ED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  <w:lang w:val="en"/>
              </w:rPr>
            </w:pPr>
            <w:r w:rsidRPr="00424789">
              <w:rPr>
                <w:rFonts w:ascii="Times New Roman" w:cs="Times New Roman"/>
              </w:rPr>
              <w:t>17. Partnerships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BEAA8" w14:textId="77777777" w:rsidR="001321B0" w:rsidRPr="00424789" w:rsidRDefault="001321B0" w:rsidP="001321B0">
            <w:pPr>
              <w:pStyle w:val="a3"/>
              <w:kinsoku w:val="0"/>
              <w:overflowPunct w:val="0"/>
              <w:rPr>
                <w:rFonts w:ascii="Times New Roman" w:cs="Times New Roman"/>
              </w:rPr>
            </w:pPr>
            <w:r w:rsidRPr="00424789">
              <w:rPr>
                <w:rFonts w:ascii="Times New Roman" w:cs="Times New Roman"/>
              </w:rPr>
              <w:t> </w:t>
            </w:r>
          </w:p>
        </w:tc>
      </w:tr>
      <w:tr w:rsidR="009B3CBF" w:rsidRPr="00424789" w14:paraId="6BAF2E3E" w14:textId="77777777" w:rsidTr="001664CB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B24DF" w14:textId="77777777" w:rsidR="009B3CBF" w:rsidRPr="00424789" w:rsidRDefault="001321B0" w:rsidP="00003A4E">
            <w:pPr>
              <w:pStyle w:val="a3"/>
              <w:kinsoku w:val="0"/>
              <w:overflowPunct w:val="0"/>
              <w:jc w:val="center"/>
              <w:rPr>
                <w:rFonts w:ascii="Times New Roman" w:cs="Times New Roman"/>
                <w:lang w:val="en"/>
              </w:rPr>
            </w:pPr>
            <w:r>
              <w:rPr>
                <w:rFonts w:ascii="Times New Roman" w:cs="Times New Roman" w:hint="eastAsia"/>
                <w:lang w:val="en"/>
              </w:rPr>
              <w:t>P</w:t>
            </w:r>
            <w:r w:rsidR="009B3CBF" w:rsidRPr="00424789">
              <w:rPr>
                <w:rFonts w:ascii="Times New Roman" w:cs="Times New Roman"/>
                <w:lang w:val="en"/>
              </w:rPr>
              <w:t>hrase</w:t>
            </w:r>
          </w:p>
          <w:p w14:paraId="15B25CD3" w14:textId="77777777" w:rsidR="009B3CBF" w:rsidRPr="00424789" w:rsidRDefault="001321B0" w:rsidP="00003A4E">
            <w:pPr>
              <w:pStyle w:val="a3"/>
              <w:kinsoku w:val="0"/>
              <w:overflowPunct w:val="0"/>
              <w:jc w:val="center"/>
              <w:rPr>
                <w:rFonts w:ascii="Times New Roman" w:cs="Times New Roman"/>
                <w:lang w:val="en"/>
              </w:rPr>
            </w:pPr>
            <w:r>
              <w:rPr>
                <w:rFonts w:ascii="Times New Roman" w:cs="Times New Roman"/>
              </w:rPr>
              <w:t>w</w:t>
            </w:r>
            <w:r w:rsidR="009B3CBF" w:rsidRPr="00424789">
              <w:rPr>
                <w:rFonts w:ascii="Times New Roman" w:cs="Times New Roman"/>
              </w:rPr>
              <w:t>ithin 20</w:t>
            </w:r>
            <w:r w:rsidR="009B3CBF" w:rsidRPr="00424789">
              <w:rPr>
                <w:rFonts w:ascii="Times New Roman" w:cs="Times New Roman"/>
                <w:lang w:val="en"/>
              </w:rPr>
              <w:t> words</w:t>
            </w:r>
          </w:p>
        </w:tc>
        <w:tc>
          <w:tcPr>
            <w:tcW w:w="7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FCE03" w14:textId="77777777" w:rsidR="009B3CBF" w:rsidRPr="00424789" w:rsidRDefault="009B3CBF" w:rsidP="009B3CBF">
            <w:pPr>
              <w:pStyle w:val="a3"/>
              <w:kinsoku w:val="0"/>
              <w:overflowPunct w:val="0"/>
              <w:rPr>
                <w:rFonts w:ascii="Times New Roman" w:cs="Times New Roman"/>
              </w:rPr>
            </w:pPr>
            <w:r w:rsidRPr="00424789">
              <w:rPr>
                <w:rFonts w:ascii="Times New Roman" w:cs="Times New Roman"/>
              </w:rPr>
              <w:t> </w:t>
            </w:r>
          </w:p>
        </w:tc>
      </w:tr>
      <w:tr w:rsidR="009B3CBF" w:rsidRPr="00424789" w14:paraId="03DBA82C" w14:textId="77777777" w:rsidTr="001664CB">
        <w:trPr>
          <w:trHeight w:val="4254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DE2C1" w14:textId="77777777" w:rsidR="009B3CBF" w:rsidRPr="00424789" w:rsidRDefault="00351030" w:rsidP="00003A4E">
            <w:pPr>
              <w:pStyle w:val="a3"/>
              <w:kinsoku w:val="0"/>
              <w:overflowPunct w:val="0"/>
              <w:jc w:val="center"/>
              <w:rPr>
                <w:rFonts w:ascii="Times New Roman" w:cs="Times New Roman"/>
                <w:lang w:val="en"/>
              </w:rPr>
            </w:pPr>
            <w:r>
              <w:rPr>
                <w:rFonts w:ascii="Times New Roman" w:cs="Times New Roman"/>
                <w:lang w:val="en"/>
              </w:rPr>
              <w:lastRenderedPageBreak/>
              <w:t>E</w:t>
            </w:r>
            <w:r w:rsidR="009B3CBF" w:rsidRPr="00424789">
              <w:rPr>
                <w:rFonts w:ascii="Times New Roman" w:cs="Times New Roman"/>
                <w:lang w:val="en"/>
              </w:rPr>
              <w:t>ssay</w:t>
            </w:r>
          </w:p>
          <w:p w14:paraId="7040E50B" w14:textId="77777777" w:rsidR="009B3CBF" w:rsidRPr="00424789" w:rsidRDefault="00351030" w:rsidP="00003A4E">
            <w:pPr>
              <w:pStyle w:val="a3"/>
              <w:kinsoku w:val="0"/>
              <w:overflowPunct w:val="0"/>
              <w:jc w:val="center"/>
              <w:rPr>
                <w:rFonts w:ascii="Times New Roman" w:cs="Times New Roman"/>
                <w:lang w:val="en"/>
              </w:rPr>
            </w:pPr>
            <w:r>
              <w:rPr>
                <w:rFonts w:ascii="Times New Roman" w:cs="Times New Roman"/>
              </w:rPr>
              <w:t>w</w:t>
            </w:r>
            <w:r w:rsidR="009B3CBF" w:rsidRPr="00424789">
              <w:rPr>
                <w:rFonts w:ascii="Times New Roman" w:cs="Times New Roman"/>
              </w:rPr>
              <w:t>ithin 500</w:t>
            </w:r>
            <w:r w:rsidR="009B3CBF" w:rsidRPr="00424789">
              <w:rPr>
                <w:rFonts w:ascii="Times New Roman" w:cs="Times New Roman"/>
                <w:lang w:val="en"/>
              </w:rPr>
              <w:t> words</w:t>
            </w:r>
          </w:p>
        </w:tc>
        <w:tc>
          <w:tcPr>
            <w:tcW w:w="7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FDC86" w14:textId="77777777" w:rsidR="009B3CBF" w:rsidRPr="00424789" w:rsidRDefault="009B3CBF" w:rsidP="009B3CBF">
            <w:pPr>
              <w:pStyle w:val="a3"/>
              <w:kinsoku w:val="0"/>
              <w:overflowPunct w:val="0"/>
              <w:rPr>
                <w:rFonts w:ascii="Times New Roman" w:cs="Times New Roman"/>
              </w:rPr>
            </w:pPr>
            <w:r w:rsidRPr="00424789">
              <w:rPr>
                <w:rFonts w:ascii="Times New Roman" w:cs="Times New Roman"/>
              </w:rPr>
              <w:t> </w:t>
            </w:r>
          </w:p>
        </w:tc>
      </w:tr>
      <w:tr w:rsidR="009B3CBF" w:rsidRPr="00424789" w14:paraId="5B7CDFF0" w14:textId="77777777" w:rsidTr="001664CB">
        <w:trPr>
          <w:trHeight w:val="399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F48E6" w14:textId="77777777" w:rsidR="009B3CBF" w:rsidRPr="00424789" w:rsidRDefault="00351030" w:rsidP="00003A4E">
            <w:pPr>
              <w:pStyle w:val="a3"/>
              <w:kinsoku w:val="0"/>
              <w:overflowPunct w:val="0"/>
              <w:jc w:val="center"/>
              <w:rPr>
                <w:rFonts w:ascii="Times New Roman" w:cs="Times New Roman"/>
                <w:lang w:val="en"/>
              </w:rPr>
            </w:pPr>
            <w:r>
              <w:rPr>
                <w:rFonts w:ascii="Times New Roman" w:cs="Times New Roman"/>
                <w:lang w:val="en"/>
              </w:rPr>
              <w:t>Campus location</w:t>
            </w:r>
          </w:p>
        </w:tc>
        <w:tc>
          <w:tcPr>
            <w:tcW w:w="7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C59C6" w14:textId="77777777" w:rsidR="009B3CBF" w:rsidRPr="00424789" w:rsidRDefault="009B3CBF" w:rsidP="009B3CBF">
            <w:pPr>
              <w:pStyle w:val="a3"/>
              <w:kinsoku w:val="0"/>
              <w:overflowPunct w:val="0"/>
              <w:rPr>
                <w:rFonts w:ascii="Times New Roman" w:cs="Times New Roman"/>
              </w:rPr>
            </w:pPr>
            <w:r w:rsidRPr="00424789">
              <w:rPr>
                <w:rFonts w:ascii="Times New Roman" w:cs="Times New Roman"/>
              </w:rPr>
              <w:t> </w:t>
            </w:r>
          </w:p>
        </w:tc>
      </w:tr>
      <w:tr w:rsidR="009B3CBF" w:rsidRPr="00424789" w14:paraId="09C238FF" w14:textId="77777777" w:rsidTr="001664CB">
        <w:trPr>
          <w:trHeight w:val="2545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7E050" w14:textId="77777777" w:rsidR="009B3CBF" w:rsidRPr="00424789" w:rsidRDefault="009B3CBF" w:rsidP="00003A4E">
            <w:pPr>
              <w:pStyle w:val="a3"/>
              <w:kinsoku w:val="0"/>
              <w:overflowPunct w:val="0"/>
              <w:jc w:val="center"/>
              <w:rPr>
                <w:rFonts w:ascii="Times New Roman" w:cs="Times New Roman"/>
                <w:lang w:val="en"/>
              </w:rPr>
            </w:pPr>
            <w:r w:rsidRPr="00424789">
              <w:rPr>
                <w:rFonts w:ascii="Times New Roman" w:cs="Times New Roman"/>
                <w:lang w:val="en"/>
              </w:rPr>
              <w:t>Photo</w:t>
            </w:r>
          </w:p>
          <w:p w14:paraId="23554D02" w14:textId="77777777" w:rsidR="009B3CBF" w:rsidRPr="00424789" w:rsidRDefault="009B3CBF" w:rsidP="00003A4E">
            <w:pPr>
              <w:pStyle w:val="a3"/>
              <w:kinsoku w:val="0"/>
              <w:overflowPunct w:val="0"/>
              <w:jc w:val="center"/>
              <w:rPr>
                <w:rFonts w:ascii="Times New Roman" w:cs="Times New Roman"/>
                <w:lang w:val="en"/>
              </w:rPr>
            </w:pPr>
            <w:r w:rsidRPr="00424789">
              <w:rPr>
                <w:rFonts w:ascii="Times New Roman" w:cs="Times New Roman"/>
              </w:rPr>
              <w:t>3</w:t>
            </w:r>
            <w:r w:rsidR="00351030">
              <w:rPr>
                <w:rFonts w:ascii="Times New Roman" w:cs="Times New Roman"/>
              </w:rPr>
              <w:t xml:space="preserve"> </w:t>
            </w:r>
            <w:r w:rsidRPr="00424789">
              <w:rPr>
                <w:rFonts w:ascii="Times New Roman" w:cs="Times New Roman"/>
                <w:lang w:val="en"/>
              </w:rPr>
              <w:t>from different angles</w:t>
            </w:r>
          </w:p>
        </w:tc>
        <w:tc>
          <w:tcPr>
            <w:tcW w:w="7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80771" w14:textId="77777777" w:rsidR="009B3CBF" w:rsidRPr="00424789" w:rsidRDefault="009B3CBF" w:rsidP="009B3CBF">
            <w:pPr>
              <w:pStyle w:val="a3"/>
              <w:kinsoku w:val="0"/>
              <w:overflowPunct w:val="0"/>
              <w:rPr>
                <w:rFonts w:ascii="Times New Roman" w:cs="Times New Roman"/>
                <w:lang w:val="en"/>
              </w:rPr>
            </w:pPr>
            <w:r w:rsidRPr="00424789">
              <w:rPr>
                <w:rFonts w:ascii="Times New Roman" w:cs="Times New Roman"/>
                <w:lang w:val="en"/>
              </w:rPr>
              <w:t>Photo </w:t>
            </w:r>
            <w:r w:rsidRPr="00424789">
              <w:rPr>
                <w:rFonts w:ascii="Times New Roman" w:cs="Times New Roman"/>
              </w:rPr>
              <w:t>1</w:t>
            </w:r>
          </w:p>
        </w:tc>
      </w:tr>
      <w:tr w:rsidR="009B3CBF" w:rsidRPr="00424789" w14:paraId="0D6A866A" w14:textId="77777777" w:rsidTr="001664CB">
        <w:trPr>
          <w:trHeight w:val="3537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131ED" w14:textId="77777777" w:rsidR="009B3CBF" w:rsidRPr="00424789" w:rsidRDefault="009B3CBF" w:rsidP="00003A4E">
            <w:pPr>
              <w:pStyle w:val="a3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7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54024" w14:textId="77777777" w:rsidR="009B3CBF" w:rsidRPr="00424789" w:rsidRDefault="009B3CBF" w:rsidP="009B3CBF">
            <w:pPr>
              <w:pStyle w:val="a3"/>
              <w:kinsoku w:val="0"/>
              <w:overflowPunct w:val="0"/>
              <w:rPr>
                <w:rFonts w:ascii="Times New Roman" w:cs="Times New Roman"/>
                <w:lang w:val="en"/>
              </w:rPr>
            </w:pPr>
            <w:r w:rsidRPr="00424789">
              <w:rPr>
                <w:rFonts w:ascii="Times New Roman" w:cs="Times New Roman"/>
                <w:lang w:val="en"/>
              </w:rPr>
              <w:t>Photo </w:t>
            </w:r>
            <w:r w:rsidRPr="00424789">
              <w:rPr>
                <w:rFonts w:ascii="Times New Roman" w:cs="Times New Roman"/>
              </w:rPr>
              <w:t>2</w:t>
            </w:r>
          </w:p>
        </w:tc>
      </w:tr>
      <w:tr w:rsidR="009B3CBF" w:rsidRPr="00424789" w14:paraId="35E9A278" w14:textId="77777777" w:rsidTr="001664CB">
        <w:trPr>
          <w:trHeight w:val="3537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3421C" w14:textId="77777777" w:rsidR="009B3CBF" w:rsidRPr="00424789" w:rsidRDefault="009B3CBF" w:rsidP="00003A4E">
            <w:pPr>
              <w:pStyle w:val="a3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79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C0F73" w14:textId="77777777" w:rsidR="009B3CBF" w:rsidRPr="00424789" w:rsidRDefault="009B3CBF" w:rsidP="009B3CBF">
            <w:pPr>
              <w:pStyle w:val="a3"/>
              <w:kinsoku w:val="0"/>
              <w:overflowPunct w:val="0"/>
              <w:rPr>
                <w:rFonts w:ascii="Times New Roman" w:cs="Times New Roman"/>
                <w:lang w:val="en"/>
              </w:rPr>
            </w:pPr>
            <w:r w:rsidRPr="00424789">
              <w:rPr>
                <w:rFonts w:ascii="Times New Roman" w:cs="Times New Roman"/>
                <w:lang w:val="en"/>
              </w:rPr>
              <w:t>Photo </w:t>
            </w:r>
            <w:r w:rsidRPr="00424789">
              <w:rPr>
                <w:rFonts w:ascii="Times New Roman" w:cs="Times New Roman"/>
              </w:rPr>
              <w:t>3</w:t>
            </w:r>
          </w:p>
        </w:tc>
      </w:tr>
    </w:tbl>
    <w:p w14:paraId="34D42B35" w14:textId="5FD2B44D" w:rsidR="00BF5800" w:rsidRPr="00424789" w:rsidRDefault="009B3CBF" w:rsidP="00774EF7">
      <w:pPr>
        <w:pStyle w:val="a3"/>
        <w:kinsoku w:val="0"/>
        <w:overflowPunct w:val="0"/>
        <w:rPr>
          <w:rFonts w:ascii="Times New Roman" w:cs="Times New Roman"/>
        </w:rPr>
      </w:pPr>
      <w:r w:rsidRPr="00424789">
        <w:rPr>
          <w:rFonts w:ascii="Times New Roman" w:cs="Times New Roman"/>
        </w:rPr>
        <w:t> </w:t>
      </w:r>
    </w:p>
    <w:sectPr w:rsidR="00BF5800" w:rsidRPr="00424789">
      <w:headerReference w:type="default" r:id="rId7"/>
      <w:footerReference w:type="default" r:id="rId8"/>
      <w:pgSz w:w="11910" w:h="16840"/>
      <w:pgMar w:top="1320" w:right="1160" w:bottom="280" w:left="1160" w:header="859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724B0" w14:textId="77777777" w:rsidR="00203856" w:rsidRDefault="00203856">
      <w:r>
        <w:separator/>
      </w:r>
    </w:p>
  </w:endnote>
  <w:endnote w:type="continuationSeparator" w:id="0">
    <w:p w14:paraId="1664A004" w14:textId="77777777" w:rsidR="00203856" w:rsidRDefault="0020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830EC" w14:textId="77777777" w:rsidR="00FD2E77" w:rsidRDefault="00FD2E7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A440E" w:rsidRPr="000A440E">
      <w:rPr>
        <w:noProof/>
        <w:lang w:val="zh-TW"/>
      </w:rPr>
      <w:t>3</w:t>
    </w:r>
    <w:r>
      <w:fldChar w:fldCharType="end"/>
    </w:r>
  </w:p>
  <w:p w14:paraId="4C89B403" w14:textId="77777777" w:rsidR="00FD2E77" w:rsidRDefault="00FD2E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791EB" w14:textId="77777777" w:rsidR="00203856" w:rsidRDefault="00203856">
      <w:r>
        <w:separator/>
      </w:r>
    </w:p>
  </w:footnote>
  <w:footnote w:type="continuationSeparator" w:id="0">
    <w:p w14:paraId="0D4167BD" w14:textId="77777777" w:rsidR="00203856" w:rsidRDefault="00203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C6D78" w14:textId="319B2A28" w:rsidR="00FD2E77" w:rsidRPr="00BB4946" w:rsidRDefault="000817CE">
    <w:pPr>
      <w:pStyle w:val="a3"/>
      <w:kinsoku w:val="0"/>
      <w:overflowPunct w:val="0"/>
      <w:spacing w:line="14" w:lineRule="auto"/>
      <w:rPr>
        <w:rFonts w:ascii="Times New Roman" w:eastAsia="新細明體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56D5B22" wp14:editId="054E8D9B">
              <wp:simplePos x="0" y="0"/>
              <wp:positionH relativeFrom="page">
                <wp:posOffset>6271895</wp:posOffset>
              </wp:positionH>
              <wp:positionV relativeFrom="page">
                <wp:posOffset>532765</wp:posOffset>
              </wp:positionV>
              <wp:extent cx="27622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DEA1D" w14:textId="77777777" w:rsidR="00FD2E77" w:rsidRPr="00BB4946" w:rsidRDefault="00FD2E77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rFonts w:ascii="Times New Roman" w:eastAsia="新細明體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D5B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3.85pt;margin-top:41.95pt;width:21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" o:allowincell="f" filled="f" stroked="f">
              <v:textbox inset="0,0,0,0">
                <w:txbxContent>
                  <w:p w14:paraId="4F4DEA1D" w14:textId="77777777" w:rsidR="00FD2E77" w:rsidRPr="00BB4946" w:rsidRDefault="00FD2E77">
                    <w:pPr>
                      <w:pStyle w:val="a3"/>
                      <w:kinsoku w:val="0"/>
                      <w:overflowPunct w:val="0"/>
                      <w:spacing w:before="10"/>
                      <w:ind w:left="20"/>
                      <w:rPr>
                        <w:rFonts w:ascii="Times New Roman" w:eastAsia="新細明體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658" w:hanging="308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(%2)"/>
      <w:lvlJc w:val="left"/>
      <w:pPr>
        <w:ind w:left="2028" w:hanging="330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860" w:hanging="330"/>
      </w:pPr>
    </w:lvl>
    <w:lvl w:ilvl="3">
      <w:numFmt w:val="bullet"/>
      <w:lvlText w:val="•"/>
      <w:lvlJc w:val="left"/>
      <w:pPr>
        <w:ind w:left="3701" w:hanging="330"/>
      </w:pPr>
    </w:lvl>
    <w:lvl w:ilvl="4">
      <w:numFmt w:val="bullet"/>
      <w:lvlText w:val="•"/>
      <w:lvlJc w:val="left"/>
      <w:pPr>
        <w:ind w:left="4542" w:hanging="330"/>
      </w:pPr>
    </w:lvl>
    <w:lvl w:ilvl="5">
      <w:numFmt w:val="bullet"/>
      <w:lvlText w:val="•"/>
      <w:lvlJc w:val="left"/>
      <w:pPr>
        <w:ind w:left="5382" w:hanging="330"/>
      </w:pPr>
    </w:lvl>
    <w:lvl w:ilvl="6">
      <w:numFmt w:val="bullet"/>
      <w:lvlText w:val="•"/>
      <w:lvlJc w:val="left"/>
      <w:pPr>
        <w:ind w:left="6223" w:hanging="330"/>
      </w:pPr>
    </w:lvl>
    <w:lvl w:ilvl="7">
      <w:numFmt w:val="bullet"/>
      <w:lvlText w:val="•"/>
      <w:lvlJc w:val="left"/>
      <w:pPr>
        <w:ind w:left="7064" w:hanging="330"/>
      </w:pPr>
    </w:lvl>
    <w:lvl w:ilvl="8">
      <w:numFmt w:val="bullet"/>
      <w:lvlText w:val="•"/>
      <w:lvlJc w:val="left"/>
      <w:pPr>
        <w:ind w:left="7904" w:hanging="33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710" w:hanging="348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506" w:hanging="348"/>
      </w:pPr>
    </w:lvl>
    <w:lvl w:ilvl="2">
      <w:numFmt w:val="bullet"/>
      <w:lvlText w:val="•"/>
      <w:lvlJc w:val="left"/>
      <w:pPr>
        <w:ind w:left="3293" w:hanging="348"/>
      </w:pPr>
    </w:lvl>
    <w:lvl w:ilvl="3">
      <w:numFmt w:val="bullet"/>
      <w:lvlText w:val="•"/>
      <w:lvlJc w:val="left"/>
      <w:pPr>
        <w:ind w:left="4079" w:hanging="348"/>
      </w:pPr>
    </w:lvl>
    <w:lvl w:ilvl="4">
      <w:numFmt w:val="bullet"/>
      <w:lvlText w:val="•"/>
      <w:lvlJc w:val="left"/>
      <w:pPr>
        <w:ind w:left="4866" w:hanging="348"/>
      </w:pPr>
    </w:lvl>
    <w:lvl w:ilvl="5">
      <w:numFmt w:val="bullet"/>
      <w:lvlText w:val="•"/>
      <w:lvlJc w:val="left"/>
      <w:pPr>
        <w:ind w:left="5653" w:hanging="348"/>
      </w:pPr>
    </w:lvl>
    <w:lvl w:ilvl="6">
      <w:numFmt w:val="bullet"/>
      <w:lvlText w:val="•"/>
      <w:lvlJc w:val="left"/>
      <w:pPr>
        <w:ind w:left="6439" w:hanging="348"/>
      </w:pPr>
    </w:lvl>
    <w:lvl w:ilvl="7">
      <w:numFmt w:val="bullet"/>
      <w:lvlText w:val="•"/>
      <w:lvlJc w:val="left"/>
      <w:pPr>
        <w:ind w:left="7226" w:hanging="348"/>
      </w:pPr>
    </w:lvl>
    <w:lvl w:ilvl="8">
      <w:numFmt w:val="bullet"/>
      <w:lvlText w:val="•"/>
      <w:lvlJc w:val="left"/>
      <w:pPr>
        <w:ind w:left="8013" w:hanging="348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"/>
      <w:lvlJc w:val="left"/>
      <w:pPr>
        <w:ind w:left="585" w:hanging="480"/>
      </w:pPr>
      <w:rPr>
        <w:rFonts w:ascii="Wingdings" w:hAnsi="Wingdings" w:cs="Wingdings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46" w:hanging="480"/>
      </w:pPr>
    </w:lvl>
    <w:lvl w:ilvl="2">
      <w:numFmt w:val="bullet"/>
      <w:lvlText w:val="•"/>
      <w:lvlJc w:val="left"/>
      <w:pPr>
        <w:ind w:left="1512" w:hanging="480"/>
      </w:pPr>
    </w:lvl>
    <w:lvl w:ilvl="3">
      <w:numFmt w:val="bullet"/>
      <w:lvlText w:val="•"/>
      <w:lvlJc w:val="left"/>
      <w:pPr>
        <w:ind w:left="1979" w:hanging="480"/>
      </w:pPr>
    </w:lvl>
    <w:lvl w:ilvl="4">
      <w:numFmt w:val="bullet"/>
      <w:lvlText w:val="•"/>
      <w:lvlJc w:val="left"/>
      <w:pPr>
        <w:ind w:left="2445" w:hanging="480"/>
      </w:pPr>
    </w:lvl>
    <w:lvl w:ilvl="5">
      <w:numFmt w:val="bullet"/>
      <w:lvlText w:val="•"/>
      <w:lvlJc w:val="left"/>
      <w:pPr>
        <w:ind w:left="2912" w:hanging="480"/>
      </w:pPr>
    </w:lvl>
    <w:lvl w:ilvl="6">
      <w:numFmt w:val="bullet"/>
      <w:lvlText w:val="•"/>
      <w:lvlJc w:val="left"/>
      <w:pPr>
        <w:ind w:left="3378" w:hanging="480"/>
      </w:pPr>
    </w:lvl>
    <w:lvl w:ilvl="7">
      <w:numFmt w:val="bullet"/>
      <w:lvlText w:val="•"/>
      <w:lvlJc w:val="left"/>
      <w:pPr>
        <w:ind w:left="3844" w:hanging="480"/>
      </w:pPr>
    </w:lvl>
    <w:lvl w:ilvl="8">
      <w:numFmt w:val="bullet"/>
      <w:lvlText w:val="•"/>
      <w:lvlJc w:val="left"/>
      <w:pPr>
        <w:ind w:left="4311" w:hanging="48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"/>
      <w:lvlJc w:val="left"/>
      <w:pPr>
        <w:ind w:left="585" w:hanging="480"/>
      </w:pPr>
      <w:rPr>
        <w:rFonts w:ascii="Wingdings" w:hAnsi="Wingdings" w:cs="Wingdings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46" w:hanging="480"/>
      </w:pPr>
    </w:lvl>
    <w:lvl w:ilvl="2">
      <w:numFmt w:val="bullet"/>
      <w:lvlText w:val="•"/>
      <w:lvlJc w:val="left"/>
      <w:pPr>
        <w:ind w:left="1512" w:hanging="480"/>
      </w:pPr>
    </w:lvl>
    <w:lvl w:ilvl="3">
      <w:numFmt w:val="bullet"/>
      <w:lvlText w:val="•"/>
      <w:lvlJc w:val="left"/>
      <w:pPr>
        <w:ind w:left="1979" w:hanging="480"/>
      </w:pPr>
    </w:lvl>
    <w:lvl w:ilvl="4">
      <w:numFmt w:val="bullet"/>
      <w:lvlText w:val="•"/>
      <w:lvlJc w:val="left"/>
      <w:pPr>
        <w:ind w:left="2445" w:hanging="480"/>
      </w:pPr>
    </w:lvl>
    <w:lvl w:ilvl="5">
      <w:numFmt w:val="bullet"/>
      <w:lvlText w:val="•"/>
      <w:lvlJc w:val="left"/>
      <w:pPr>
        <w:ind w:left="2912" w:hanging="480"/>
      </w:pPr>
    </w:lvl>
    <w:lvl w:ilvl="6">
      <w:numFmt w:val="bullet"/>
      <w:lvlText w:val="•"/>
      <w:lvlJc w:val="left"/>
      <w:pPr>
        <w:ind w:left="3378" w:hanging="480"/>
      </w:pPr>
    </w:lvl>
    <w:lvl w:ilvl="7">
      <w:numFmt w:val="bullet"/>
      <w:lvlText w:val="•"/>
      <w:lvlJc w:val="left"/>
      <w:pPr>
        <w:ind w:left="3844" w:hanging="480"/>
      </w:pPr>
    </w:lvl>
    <w:lvl w:ilvl="8">
      <w:numFmt w:val="bullet"/>
      <w:lvlText w:val="•"/>
      <w:lvlJc w:val="left"/>
      <w:pPr>
        <w:ind w:left="4311" w:hanging="48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"/>
      <w:lvlJc w:val="left"/>
      <w:pPr>
        <w:ind w:left="585" w:hanging="480"/>
      </w:pPr>
      <w:rPr>
        <w:rFonts w:ascii="Wingdings" w:hAnsi="Wingdings" w:cs="Wingdings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80" w:hanging="480"/>
      </w:pPr>
    </w:lvl>
    <w:lvl w:ilvl="2">
      <w:numFmt w:val="bullet"/>
      <w:lvlText w:val="•"/>
      <w:lvlJc w:val="left"/>
      <w:pPr>
        <w:ind w:left="1542" w:hanging="480"/>
      </w:pPr>
    </w:lvl>
    <w:lvl w:ilvl="3">
      <w:numFmt w:val="bullet"/>
      <w:lvlText w:val="•"/>
      <w:lvlJc w:val="left"/>
      <w:pPr>
        <w:ind w:left="2005" w:hanging="480"/>
      </w:pPr>
    </w:lvl>
    <w:lvl w:ilvl="4">
      <w:numFmt w:val="bullet"/>
      <w:lvlText w:val="•"/>
      <w:lvlJc w:val="left"/>
      <w:pPr>
        <w:ind w:left="2468" w:hanging="480"/>
      </w:pPr>
    </w:lvl>
    <w:lvl w:ilvl="5">
      <w:numFmt w:val="bullet"/>
      <w:lvlText w:val="•"/>
      <w:lvlJc w:val="left"/>
      <w:pPr>
        <w:ind w:left="2930" w:hanging="480"/>
      </w:pPr>
    </w:lvl>
    <w:lvl w:ilvl="6">
      <w:numFmt w:val="bullet"/>
      <w:lvlText w:val="•"/>
      <w:lvlJc w:val="left"/>
      <w:pPr>
        <w:ind w:left="3393" w:hanging="480"/>
      </w:pPr>
    </w:lvl>
    <w:lvl w:ilvl="7">
      <w:numFmt w:val="bullet"/>
      <w:lvlText w:val="•"/>
      <w:lvlJc w:val="left"/>
      <w:pPr>
        <w:ind w:left="3856" w:hanging="480"/>
      </w:pPr>
    </w:lvl>
    <w:lvl w:ilvl="8">
      <w:numFmt w:val="bullet"/>
      <w:lvlText w:val="•"/>
      <w:lvlJc w:val="left"/>
      <w:pPr>
        <w:ind w:left="4318" w:hanging="48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"/>
      <w:lvlJc w:val="left"/>
      <w:pPr>
        <w:ind w:left="585" w:hanging="480"/>
      </w:pPr>
      <w:rPr>
        <w:rFonts w:ascii="Wingdings" w:hAnsi="Wingdings" w:cs="Wingdings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46" w:hanging="480"/>
      </w:pPr>
    </w:lvl>
    <w:lvl w:ilvl="2">
      <w:numFmt w:val="bullet"/>
      <w:lvlText w:val="•"/>
      <w:lvlJc w:val="left"/>
      <w:pPr>
        <w:ind w:left="1512" w:hanging="480"/>
      </w:pPr>
    </w:lvl>
    <w:lvl w:ilvl="3">
      <w:numFmt w:val="bullet"/>
      <w:lvlText w:val="•"/>
      <w:lvlJc w:val="left"/>
      <w:pPr>
        <w:ind w:left="1979" w:hanging="480"/>
      </w:pPr>
    </w:lvl>
    <w:lvl w:ilvl="4">
      <w:numFmt w:val="bullet"/>
      <w:lvlText w:val="•"/>
      <w:lvlJc w:val="left"/>
      <w:pPr>
        <w:ind w:left="2445" w:hanging="480"/>
      </w:pPr>
    </w:lvl>
    <w:lvl w:ilvl="5">
      <w:numFmt w:val="bullet"/>
      <w:lvlText w:val="•"/>
      <w:lvlJc w:val="left"/>
      <w:pPr>
        <w:ind w:left="2912" w:hanging="480"/>
      </w:pPr>
    </w:lvl>
    <w:lvl w:ilvl="6">
      <w:numFmt w:val="bullet"/>
      <w:lvlText w:val="•"/>
      <w:lvlJc w:val="left"/>
      <w:pPr>
        <w:ind w:left="3378" w:hanging="480"/>
      </w:pPr>
    </w:lvl>
    <w:lvl w:ilvl="7">
      <w:numFmt w:val="bullet"/>
      <w:lvlText w:val="•"/>
      <w:lvlJc w:val="left"/>
      <w:pPr>
        <w:ind w:left="3844" w:hanging="480"/>
      </w:pPr>
    </w:lvl>
    <w:lvl w:ilvl="8">
      <w:numFmt w:val="bullet"/>
      <w:lvlText w:val="•"/>
      <w:lvlJc w:val="left"/>
      <w:pPr>
        <w:ind w:left="4311" w:hanging="480"/>
      </w:pPr>
    </w:lvl>
  </w:abstractNum>
  <w:abstractNum w:abstractNumId="6" w15:restartNumberingAfterBreak="0">
    <w:nsid w:val="00000408"/>
    <w:multiLevelType w:val="multilevel"/>
    <w:tmpl w:val="A8900F40"/>
    <w:lvl w:ilvl="0">
      <w:start w:val="1"/>
      <w:numFmt w:val="decimal"/>
      <w:lvlText w:val="%1."/>
      <w:lvlJc w:val="left"/>
      <w:pPr>
        <w:ind w:left="1698" w:hanging="279"/>
      </w:pPr>
      <w:rPr>
        <w:b w:val="0"/>
        <w:bCs w:val="0"/>
        <w:spacing w:val="0"/>
        <w:w w:val="100"/>
      </w:rPr>
    </w:lvl>
    <w:lvl w:ilvl="1">
      <w:numFmt w:val="bullet"/>
      <w:lvlText w:val="•"/>
      <w:lvlJc w:val="left"/>
      <w:pPr>
        <w:ind w:left="2488" w:hanging="279"/>
      </w:pPr>
    </w:lvl>
    <w:lvl w:ilvl="2">
      <w:numFmt w:val="bullet"/>
      <w:lvlText w:val="•"/>
      <w:lvlJc w:val="left"/>
      <w:pPr>
        <w:ind w:left="3277" w:hanging="279"/>
      </w:pPr>
    </w:lvl>
    <w:lvl w:ilvl="3">
      <w:numFmt w:val="bullet"/>
      <w:lvlText w:val="•"/>
      <w:lvlJc w:val="left"/>
      <w:pPr>
        <w:ind w:left="4065" w:hanging="279"/>
      </w:pPr>
    </w:lvl>
    <w:lvl w:ilvl="4">
      <w:numFmt w:val="bullet"/>
      <w:lvlText w:val="•"/>
      <w:lvlJc w:val="left"/>
      <w:pPr>
        <w:ind w:left="4854" w:hanging="279"/>
      </w:pPr>
    </w:lvl>
    <w:lvl w:ilvl="5">
      <w:numFmt w:val="bullet"/>
      <w:lvlText w:val="•"/>
      <w:lvlJc w:val="left"/>
      <w:pPr>
        <w:ind w:left="5643" w:hanging="279"/>
      </w:pPr>
    </w:lvl>
    <w:lvl w:ilvl="6">
      <w:numFmt w:val="bullet"/>
      <w:lvlText w:val="•"/>
      <w:lvlJc w:val="left"/>
      <w:pPr>
        <w:ind w:left="6431" w:hanging="279"/>
      </w:pPr>
    </w:lvl>
    <w:lvl w:ilvl="7">
      <w:numFmt w:val="bullet"/>
      <w:lvlText w:val="•"/>
      <w:lvlJc w:val="left"/>
      <w:pPr>
        <w:ind w:left="7220" w:hanging="279"/>
      </w:pPr>
    </w:lvl>
    <w:lvl w:ilvl="8">
      <w:numFmt w:val="bullet"/>
      <w:lvlText w:val="•"/>
      <w:lvlJc w:val="left"/>
      <w:pPr>
        <w:ind w:left="8009" w:hanging="279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81" w:hanging="483"/>
      </w:pPr>
      <w:rPr>
        <w:rFonts w:ascii="標楷體" w:hAnsi="Times New Roman" w:cs="標楷體"/>
        <w:b w:val="0"/>
        <w:bCs w:val="0"/>
        <w:spacing w:val="-117"/>
        <w:w w:val="99"/>
        <w:sz w:val="24"/>
        <w:szCs w:val="24"/>
      </w:rPr>
    </w:lvl>
    <w:lvl w:ilvl="1">
      <w:start w:val="1"/>
      <w:numFmt w:val="decimal"/>
      <w:lvlText w:val="(%2)"/>
      <w:lvlJc w:val="left"/>
      <w:pPr>
        <w:ind w:left="1218" w:hanging="480"/>
      </w:pPr>
      <w:rPr>
        <w:rFonts w:ascii="標楷體" w:hAnsi="Times New Roman" w:cs="標楷體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220" w:hanging="480"/>
      </w:pPr>
    </w:lvl>
    <w:lvl w:ilvl="3">
      <w:numFmt w:val="bullet"/>
      <w:lvlText w:val="•"/>
      <w:lvlJc w:val="left"/>
      <w:pPr>
        <w:ind w:left="1520" w:hanging="480"/>
      </w:pPr>
    </w:lvl>
    <w:lvl w:ilvl="4">
      <w:numFmt w:val="bullet"/>
      <w:lvlText w:val="•"/>
      <w:lvlJc w:val="left"/>
      <w:pPr>
        <w:ind w:left="2672" w:hanging="480"/>
      </w:pPr>
    </w:lvl>
    <w:lvl w:ilvl="5">
      <w:numFmt w:val="bullet"/>
      <w:lvlText w:val="•"/>
      <w:lvlJc w:val="left"/>
      <w:pPr>
        <w:ind w:left="3824" w:hanging="480"/>
      </w:pPr>
    </w:lvl>
    <w:lvl w:ilvl="6">
      <w:numFmt w:val="bullet"/>
      <w:lvlText w:val="•"/>
      <w:lvlJc w:val="left"/>
      <w:pPr>
        <w:ind w:left="4977" w:hanging="480"/>
      </w:pPr>
    </w:lvl>
    <w:lvl w:ilvl="7">
      <w:numFmt w:val="bullet"/>
      <w:lvlText w:val="•"/>
      <w:lvlJc w:val="left"/>
      <w:pPr>
        <w:ind w:left="6129" w:hanging="480"/>
      </w:pPr>
    </w:lvl>
    <w:lvl w:ilvl="8">
      <w:numFmt w:val="bullet"/>
      <w:lvlText w:val="•"/>
      <w:lvlJc w:val="left"/>
      <w:pPr>
        <w:ind w:left="7281" w:hanging="480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1091" w:hanging="351"/>
      </w:pPr>
      <w:rPr>
        <w:rFonts w:ascii="標楷體" w:hAnsi="Times New Roman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48" w:hanging="351"/>
      </w:pPr>
    </w:lvl>
    <w:lvl w:ilvl="2">
      <w:numFmt w:val="bullet"/>
      <w:lvlText w:val="•"/>
      <w:lvlJc w:val="left"/>
      <w:pPr>
        <w:ind w:left="2797" w:hanging="351"/>
      </w:pPr>
    </w:lvl>
    <w:lvl w:ilvl="3">
      <w:numFmt w:val="bullet"/>
      <w:lvlText w:val="•"/>
      <w:lvlJc w:val="left"/>
      <w:pPr>
        <w:ind w:left="3645" w:hanging="351"/>
      </w:pPr>
    </w:lvl>
    <w:lvl w:ilvl="4">
      <w:numFmt w:val="bullet"/>
      <w:lvlText w:val="•"/>
      <w:lvlJc w:val="left"/>
      <w:pPr>
        <w:ind w:left="4494" w:hanging="351"/>
      </w:pPr>
    </w:lvl>
    <w:lvl w:ilvl="5">
      <w:numFmt w:val="bullet"/>
      <w:lvlText w:val="•"/>
      <w:lvlJc w:val="left"/>
      <w:pPr>
        <w:ind w:left="5343" w:hanging="351"/>
      </w:pPr>
    </w:lvl>
    <w:lvl w:ilvl="6">
      <w:numFmt w:val="bullet"/>
      <w:lvlText w:val="•"/>
      <w:lvlJc w:val="left"/>
      <w:pPr>
        <w:ind w:left="6191" w:hanging="351"/>
      </w:pPr>
    </w:lvl>
    <w:lvl w:ilvl="7">
      <w:numFmt w:val="bullet"/>
      <w:lvlText w:val="•"/>
      <w:lvlJc w:val="left"/>
      <w:pPr>
        <w:ind w:left="7040" w:hanging="351"/>
      </w:pPr>
    </w:lvl>
    <w:lvl w:ilvl="8">
      <w:numFmt w:val="bullet"/>
      <w:lvlText w:val="•"/>
      <w:lvlJc w:val="left"/>
      <w:pPr>
        <w:ind w:left="7889" w:hanging="351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1024" w:hanging="243"/>
      </w:pPr>
      <w:rPr>
        <w:rFonts w:ascii="標楷體" w:hAnsi="Times New Roman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876" w:hanging="243"/>
      </w:pPr>
    </w:lvl>
    <w:lvl w:ilvl="2">
      <w:numFmt w:val="bullet"/>
      <w:lvlText w:val="•"/>
      <w:lvlJc w:val="left"/>
      <w:pPr>
        <w:ind w:left="2733" w:hanging="243"/>
      </w:pPr>
    </w:lvl>
    <w:lvl w:ilvl="3">
      <w:numFmt w:val="bullet"/>
      <w:lvlText w:val="•"/>
      <w:lvlJc w:val="left"/>
      <w:pPr>
        <w:ind w:left="3589" w:hanging="243"/>
      </w:pPr>
    </w:lvl>
    <w:lvl w:ilvl="4">
      <w:numFmt w:val="bullet"/>
      <w:lvlText w:val="•"/>
      <w:lvlJc w:val="left"/>
      <w:pPr>
        <w:ind w:left="4446" w:hanging="243"/>
      </w:pPr>
    </w:lvl>
    <w:lvl w:ilvl="5">
      <w:numFmt w:val="bullet"/>
      <w:lvlText w:val="•"/>
      <w:lvlJc w:val="left"/>
      <w:pPr>
        <w:ind w:left="5303" w:hanging="243"/>
      </w:pPr>
    </w:lvl>
    <w:lvl w:ilvl="6">
      <w:numFmt w:val="bullet"/>
      <w:lvlText w:val="•"/>
      <w:lvlJc w:val="left"/>
      <w:pPr>
        <w:ind w:left="6159" w:hanging="243"/>
      </w:pPr>
    </w:lvl>
    <w:lvl w:ilvl="7">
      <w:numFmt w:val="bullet"/>
      <w:lvlText w:val="•"/>
      <w:lvlJc w:val="left"/>
      <w:pPr>
        <w:ind w:left="7016" w:hanging="243"/>
      </w:pPr>
    </w:lvl>
    <w:lvl w:ilvl="8">
      <w:numFmt w:val="bullet"/>
      <w:lvlText w:val="•"/>
      <w:lvlJc w:val="left"/>
      <w:pPr>
        <w:ind w:left="7873" w:hanging="243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025" w:hanging="241"/>
      </w:pPr>
      <w:rPr>
        <w:rFonts w:ascii="標楷體" w:hAnsi="Times New Roman" w:cs="標楷體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(%2)"/>
      <w:lvlJc w:val="left"/>
      <w:pPr>
        <w:ind w:left="1406" w:hanging="428"/>
      </w:pPr>
      <w:rPr>
        <w:rFonts w:ascii="標楷體" w:hAnsi="Times New Roman" w:cs="標楷體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309" w:hanging="428"/>
      </w:pPr>
    </w:lvl>
    <w:lvl w:ilvl="3">
      <w:numFmt w:val="bullet"/>
      <w:lvlText w:val="•"/>
      <w:lvlJc w:val="left"/>
      <w:pPr>
        <w:ind w:left="3219" w:hanging="428"/>
      </w:pPr>
    </w:lvl>
    <w:lvl w:ilvl="4">
      <w:numFmt w:val="bullet"/>
      <w:lvlText w:val="•"/>
      <w:lvlJc w:val="left"/>
      <w:pPr>
        <w:ind w:left="4128" w:hanging="428"/>
      </w:pPr>
    </w:lvl>
    <w:lvl w:ilvl="5">
      <w:numFmt w:val="bullet"/>
      <w:lvlText w:val="•"/>
      <w:lvlJc w:val="left"/>
      <w:pPr>
        <w:ind w:left="5038" w:hanging="428"/>
      </w:pPr>
    </w:lvl>
    <w:lvl w:ilvl="6">
      <w:numFmt w:val="bullet"/>
      <w:lvlText w:val="•"/>
      <w:lvlJc w:val="left"/>
      <w:pPr>
        <w:ind w:left="5948" w:hanging="428"/>
      </w:pPr>
    </w:lvl>
    <w:lvl w:ilvl="7">
      <w:numFmt w:val="bullet"/>
      <w:lvlText w:val="•"/>
      <w:lvlJc w:val="left"/>
      <w:pPr>
        <w:ind w:left="6857" w:hanging="428"/>
      </w:pPr>
    </w:lvl>
    <w:lvl w:ilvl="8">
      <w:numFmt w:val="bullet"/>
      <w:lvlText w:val="•"/>
      <w:lvlJc w:val="left"/>
      <w:pPr>
        <w:ind w:left="7767" w:hanging="428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025" w:hanging="241"/>
      </w:pPr>
      <w:rPr>
        <w:rFonts w:ascii="標楷體" w:hAnsi="Times New Roman" w:cs="標楷體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876" w:hanging="241"/>
      </w:pPr>
    </w:lvl>
    <w:lvl w:ilvl="2">
      <w:numFmt w:val="bullet"/>
      <w:lvlText w:val="•"/>
      <w:lvlJc w:val="left"/>
      <w:pPr>
        <w:ind w:left="2733" w:hanging="241"/>
      </w:pPr>
    </w:lvl>
    <w:lvl w:ilvl="3">
      <w:numFmt w:val="bullet"/>
      <w:lvlText w:val="•"/>
      <w:lvlJc w:val="left"/>
      <w:pPr>
        <w:ind w:left="3589" w:hanging="241"/>
      </w:pPr>
    </w:lvl>
    <w:lvl w:ilvl="4">
      <w:numFmt w:val="bullet"/>
      <w:lvlText w:val="•"/>
      <w:lvlJc w:val="left"/>
      <w:pPr>
        <w:ind w:left="4446" w:hanging="241"/>
      </w:pPr>
    </w:lvl>
    <w:lvl w:ilvl="5">
      <w:numFmt w:val="bullet"/>
      <w:lvlText w:val="•"/>
      <w:lvlJc w:val="left"/>
      <w:pPr>
        <w:ind w:left="5303" w:hanging="241"/>
      </w:pPr>
    </w:lvl>
    <w:lvl w:ilvl="6">
      <w:numFmt w:val="bullet"/>
      <w:lvlText w:val="•"/>
      <w:lvlJc w:val="left"/>
      <w:pPr>
        <w:ind w:left="6159" w:hanging="241"/>
      </w:pPr>
    </w:lvl>
    <w:lvl w:ilvl="7">
      <w:numFmt w:val="bullet"/>
      <w:lvlText w:val="•"/>
      <w:lvlJc w:val="left"/>
      <w:pPr>
        <w:ind w:left="7016" w:hanging="241"/>
      </w:pPr>
    </w:lvl>
    <w:lvl w:ilvl="8">
      <w:numFmt w:val="bullet"/>
      <w:lvlText w:val="•"/>
      <w:lvlJc w:val="left"/>
      <w:pPr>
        <w:ind w:left="7873" w:hanging="241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1025" w:hanging="241"/>
      </w:pPr>
      <w:rPr>
        <w:rFonts w:ascii="標楷體" w:hAnsi="Times New Roman" w:cs="標楷體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876" w:hanging="241"/>
      </w:pPr>
    </w:lvl>
    <w:lvl w:ilvl="2">
      <w:numFmt w:val="bullet"/>
      <w:lvlText w:val="•"/>
      <w:lvlJc w:val="left"/>
      <w:pPr>
        <w:ind w:left="2733" w:hanging="241"/>
      </w:pPr>
    </w:lvl>
    <w:lvl w:ilvl="3">
      <w:numFmt w:val="bullet"/>
      <w:lvlText w:val="•"/>
      <w:lvlJc w:val="left"/>
      <w:pPr>
        <w:ind w:left="3589" w:hanging="241"/>
      </w:pPr>
    </w:lvl>
    <w:lvl w:ilvl="4">
      <w:numFmt w:val="bullet"/>
      <w:lvlText w:val="•"/>
      <w:lvlJc w:val="left"/>
      <w:pPr>
        <w:ind w:left="4446" w:hanging="241"/>
      </w:pPr>
    </w:lvl>
    <w:lvl w:ilvl="5">
      <w:numFmt w:val="bullet"/>
      <w:lvlText w:val="•"/>
      <w:lvlJc w:val="left"/>
      <w:pPr>
        <w:ind w:left="5303" w:hanging="241"/>
      </w:pPr>
    </w:lvl>
    <w:lvl w:ilvl="6">
      <w:numFmt w:val="bullet"/>
      <w:lvlText w:val="•"/>
      <w:lvlJc w:val="left"/>
      <w:pPr>
        <w:ind w:left="6159" w:hanging="241"/>
      </w:pPr>
    </w:lvl>
    <w:lvl w:ilvl="7">
      <w:numFmt w:val="bullet"/>
      <w:lvlText w:val="•"/>
      <w:lvlJc w:val="left"/>
      <w:pPr>
        <w:ind w:left="7016" w:hanging="241"/>
      </w:pPr>
    </w:lvl>
    <w:lvl w:ilvl="8">
      <w:numFmt w:val="bullet"/>
      <w:lvlText w:val="•"/>
      <w:lvlJc w:val="left"/>
      <w:pPr>
        <w:ind w:left="7873" w:hanging="241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□"/>
      <w:lvlJc w:val="left"/>
      <w:pPr>
        <w:ind w:left="468" w:hanging="360"/>
      </w:pPr>
      <w:rPr>
        <w:rFonts w:ascii="新細明體" w:hAnsi="Times New Roman" w:cs="新細明體"/>
        <w:b w:val="0"/>
        <w:bCs w:val="0"/>
        <w:spacing w:val="-120"/>
        <w:w w:val="99"/>
        <w:sz w:val="24"/>
        <w:szCs w:val="24"/>
      </w:rPr>
    </w:lvl>
    <w:lvl w:ilvl="1">
      <w:numFmt w:val="bullet"/>
      <w:lvlText w:val="•"/>
      <w:lvlJc w:val="left"/>
      <w:pPr>
        <w:ind w:left="1207" w:hanging="360"/>
      </w:pPr>
    </w:lvl>
    <w:lvl w:ilvl="2">
      <w:numFmt w:val="bullet"/>
      <w:lvlText w:val="•"/>
      <w:lvlJc w:val="left"/>
      <w:pPr>
        <w:ind w:left="1955" w:hanging="360"/>
      </w:pPr>
    </w:lvl>
    <w:lvl w:ilvl="3">
      <w:numFmt w:val="bullet"/>
      <w:lvlText w:val="•"/>
      <w:lvlJc w:val="left"/>
      <w:pPr>
        <w:ind w:left="270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99" w:hanging="360"/>
      </w:pPr>
    </w:lvl>
    <w:lvl w:ilvl="6">
      <w:numFmt w:val="bullet"/>
      <w:lvlText w:val="•"/>
      <w:lvlJc w:val="left"/>
      <w:pPr>
        <w:ind w:left="4946" w:hanging="360"/>
      </w:pPr>
    </w:lvl>
    <w:lvl w:ilvl="7">
      <w:numFmt w:val="bullet"/>
      <w:lvlText w:val="•"/>
      <w:lvlJc w:val="left"/>
      <w:pPr>
        <w:ind w:left="5694" w:hanging="360"/>
      </w:pPr>
    </w:lvl>
    <w:lvl w:ilvl="8">
      <w:numFmt w:val="bullet"/>
      <w:lvlText w:val="•"/>
      <w:lvlJc w:val="left"/>
      <w:pPr>
        <w:ind w:left="6442" w:hanging="360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□"/>
      <w:lvlJc w:val="left"/>
      <w:pPr>
        <w:ind w:left="518" w:hanging="360"/>
      </w:pPr>
      <w:rPr>
        <w:rFonts w:ascii="標楷體" w:hAnsi="Times New Roman" w:cs="標楷體"/>
        <w:b w:val="0"/>
        <w:bCs w:val="0"/>
        <w:spacing w:val="-15"/>
        <w:w w:val="100"/>
        <w:sz w:val="24"/>
        <w:szCs w:val="24"/>
      </w:rPr>
    </w:lvl>
    <w:lvl w:ilvl="1">
      <w:numFmt w:val="bullet"/>
      <w:lvlText w:val="•"/>
      <w:lvlJc w:val="left"/>
      <w:pPr>
        <w:ind w:left="1261" w:hanging="360"/>
      </w:pPr>
    </w:lvl>
    <w:lvl w:ilvl="2">
      <w:numFmt w:val="bullet"/>
      <w:lvlText w:val="•"/>
      <w:lvlJc w:val="left"/>
      <w:pPr>
        <w:ind w:left="2003" w:hanging="360"/>
      </w:pPr>
    </w:lvl>
    <w:lvl w:ilvl="3">
      <w:numFmt w:val="bullet"/>
      <w:lvlText w:val="•"/>
      <w:lvlJc w:val="left"/>
      <w:pPr>
        <w:ind w:left="2745" w:hanging="360"/>
      </w:pPr>
    </w:lvl>
    <w:lvl w:ilvl="4">
      <w:numFmt w:val="bullet"/>
      <w:lvlText w:val="•"/>
      <w:lvlJc w:val="left"/>
      <w:pPr>
        <w:ind w:left="3487" w:hanging="360"/>
      </w:pPr>
    </w:lvl>
    <w:lvl w:ilvl="5">
      <w:numFmt w:val="bullet"/>
      <w:lvlText w:val="•"/>
      <w:lvlJc w:val="left"/>
      <w:pPr>
        <w:ind w:left="4229" w:hanging="360"/>
      </w:pPr>
    </w:lvl>
    <w:lvl w:ilvl="6">
      <w:numFmt w:val="bullet"/>
      <w:lvlText w:val="•"/>
      <w:lvlJc w:val="left"/>
      <w:pPr>
        <w:ind w:left="4970" w:hanging="360"/>
      </w:pPr>
    </w:lvl>
    <w:lvl w:ilvl="7">
      <w:numFmt w:val="bullet"/>
      <w:lvlText w:val="•"/>
      <w:lvlJc w:val="left"/>
      <w:pPr>
        <w:ind w:left="5712" w:hanging="360"/>
      </w:pPr>
    </w:lvl>
    <w:lvl w:ilvl="8">
      <w:numFmt w:val="bullet"/>
      <w:lvlText w:val="•"/>
      <w:lvlJc w:val="left"/>
      <w:pPr>
        <w:ind w:left="6454" w:hanging="360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□"/>
      <w:lvlJc w:val="left"/>
      <w:pPr>
        <w:ind w:left="504" w:hanging="360"/>
      </w:pPr>
      <w:rPr>
        <w:rFonts w:ascii="新細明體" w:hAnsi="Times New Roman" w:cs="新細明體"/>
        <w:b w:val="0"/>
        <w:bCs w:val="0"/>
        <w:spacing w:val="-15"/>
        <w:w w:val="100"/>
        <w:sz w:val="24"/>
        <w:szCs w:val="24"/>
      </w:rPr>
    </w:lvl>
    <w:lvl w:ilvl="1">
      <w:numFmt w:val="bullet"/>
      <w:lvlText w:val="•"/>
      <w:lvlJc w:val="left"/>
      <w:pPr>
        <w:ind w:left="1243" w:hanging="360"/>
      </w:pPr>
    </w:lvl>
    <w:lvl w:ilvl="2">
      <w:numFmt w:val="bullet"/>
      <w:lvlText w:val="•"/>
      <w:lvlJc w:val="left"/>
      <w:pPr>
        <w:ind w:left="1987" w:hanging="360"/>
      </w:pPr>
    </w:lvl>
    <w:lvl w:ilvl="3">
      <w:numFmt w:val="bullet"/>
      <w:lvlText w:val="•"/>
      <w:lvlJc w:val="left"/>
      <w:pPr>
        <w:ind w:left="2731" w:hanging="360"/>
      </w:pPr>
    </w:lvl>
    <w:lvl w:ilvl="4">
      <w:numFmt w:val="bullet"/>
      <w:lvlText w:val="•"/>
      <w:lvlJc w:val="left"/>
      <w:pPr>
        <w:ind w:left="3475" w:hanging="360"/>
      </w:pPr>
    </w:lvl>
    <w:lvl w:ilvl="5">
      <w:numFmt w:val="bullet"/>
      <w:lvlText w:val="•"/>
      <w:lvlJc w:val="left"/>
      <w:pPr>
        <w:ind w:left="4219" w:hanging="360"/>
      </w:pPr>
    </w:lvl>
    <w:lvl w:ilvl="6">
      <w:numFmt w:val="bullet"/>
      <w:lvlText w:val="•"/>
      <w:lvlJc w:val="left"/>
      <w:pPr>
        <w:ind w:left="4962" w:hanging="360"/>
      </w:pPr>
    </w:lvl>
    <w:lvl w:ilvl="7">
      <w:numFmt w:val="bullet"/>
      <w:lvlText w:val="•"/>
      <w:lvlJc w:val="left"/>
      <w:pPr>
        <w:ind w:left="5706" w:hanging="360"/>
      </w:pPr>
    </w:lvl>
    <w:lvl w:ilvl="8">
      <w:numFmt w:val="bullet"/>
      <w:lvlText w:val="•"/>
      <w:lvlJc w:val="left"/>
      <w:pPr>
        <w:ind w:left="6450" w:hanging="360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□"/>
      <w:lvlJc w:val="left"/>
      <w:pPr>
        <w:ind w:left="504" w:hanging="360"/>
      </w:pPr>
      <w:rPr>
        <w:rFonts w:ascii="新細明體" w:hAnsi="Times New Roman" w:cs="新細明體"/>
        <w:b w:val="0"/>
        <w:bCs w:val="0"/>
        <w:spacing w:val="-59"/>
        <w:w w:val="99"/>
        <w:sz w:val="24"/>
        <w:szCs w:val="24"/>
      </w:rPr>
    </w:lvl>
    <w:lvl w:ilvl="1">
      <w:numFmt w:val="bullet"/>
      <w:lvlText w:val="•"/>
      <w:lvlJc w:val="left"/>
      <w:pPr>
        <w:ind w:left="1243" w:hanging="360"/>
      </w:pPr>
    </w:lvl>
    <w:lvl w:ilvl="2">
      <w:numFmt w:val="bullet"/>
      <w:lvlText w:val="•"/>
      <w:lvlJc w:val="left"/>
      <w:pPr>
        <w:ind w:left="1987" w:hanging="360"/>
      </w:pPr>
    </w:lvl>
    <w:lvl w:ilvl="3">
      <w:numFmt w:val="bullet"/>
      <w:lvlText w:val="•"/>
      <w:lvlJc w:val="left"/>
      <w:pPr>
        <w:ind w:left="2731" w:hanging="360"/>
      </w:pPr>
    </w:lvl>
    <w:lvl w:ilvl="4">
      <w:numFmt w:val="bullet"/>
      <w:lvlText w:val="•"/>
      <w:lvlJc w:val="left"/>
      <w:pPr>
        <w:ind w:left="3475" w:hanging="360"/>
      </w:pPr>
    </w:lvl>
    <w:lvl w:ilvl="5">
      <w:numFmt w:val="bullet"/>
      <w:lvlText w:val="•"/>
      <w:lvlJc w:val="left"/>
      <w:pPr>
        <w:ind w:left="4219" w:hanging="360"/>
      </w:pPr>
    </w:lvl>
    <w:lvl w:ilvl="6">
      <w:numFmt w:val="bullet"/>
      <w:lvlText w:val="•"/>
      <w:lvlJc w:val="left"/>
      <w:pPr>
        <w:ind w:left="4962" w:hanging="360"/>
      </w:pPr>
    </w:lvl>
    <w:lvl w:ilvl="7">
      <w:numFmt w:val="bullet"/>
      <w:lvlText w:val="•"/>
      <w:lvlJc w:val="left"/>
      <w:pPr>
        <w:ind w:left="5706" w:hanging="360"/>
      </w:pPr>
    </w:lvl>
    <w:lvl w:ilvl="8">
      <w:numFmt w:val="bullet"/>
      <w:lvlText w:val="•"/>
      <w:lvlJc w:val="left"/>
      <w:pPr>
        <w:ind w:left="6450" w:hanging="360"/>
      </w:pPr>
    </w:lvl>
  </w:abstractNum>
  <w:abstractNum w:abstractNumId="17" w15:restartNumberingAfterBreak="0">
    <w:nsid w:val="028E3691"/>
    <w:multiLevelType w:val="hybridMultilevel"/>
    <w:tmpl w:val="3CE239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3226ECE"/>
    <w:multiLevelType w:val="hybridMultilevel"/>
    <w:tmpl w:val="5D4ED4E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98E30DF"/>
    <w:multiLevelType w:val="hybridMultilevel"/>
    <w:tmpl w:val="50B2384A"/>
    <w:lvl w:ilvl="0" w:tplc="04090001">
      <w:start w:val="1"/>
      <w:numFmt w:val="bullet"/>
      <w:lvlText w:val=""/>
      <w:lvlJc w:val="left"/>
      <w:pPr>
        <w:ind w:left="1439" w:hanging="480"/>
      </w:pPr>
      <w:rPr>
        <w:rFonts w:ascii="Wingdings" w:hAnsi="Wingdings" w:hint="default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19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9" w:hanging="480"/>
      </w:pPr>
      <w:rPr>
        <w:rFonts w:ascii="Wingdings" w:hAnsi="Wingdings" w:hint="default"/>
      </w:rPr>
    </w:lvl>
  </w:abstractNum>
  <w:abstractNum w:abstractNumId="20" w15:restartNumberingAfterBreak="0">
    <w:nsid w:val="11E114A2"/>
    <w:multiLevelType w:val="hybridMultilevel"/>
    <w:tmpl w:val="BA82B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49F48F1"/>
    <w:multiLevelType w:val="hybridMultilevel"/>
    <w:tmpl w:val="2DE87BF6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2" w15:restartNumberingAfterBreak="0">
    <w:nsid w:val="15482E0D"/>
    <w:multiLevelType w:val="hybridMultilevel"/>
    <w:tmpl w:val="BB3C900C"/>
    <w:lvl w:ilvl="0" w:tplc="04090001">
      <w:start w:val="1"/>
      <w:numFmt w:val="bullet"/>
      <w:lvlText w:val=""/>
      <w:lvlJc w:val="left"/>
      <w:pPr>
        <w:ind w:left="14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9" w:hanging="480"/>
      </w:pPr>
      <w:rPr>
        <w:rFonts w:ascii="Wingdings" w:hAnsi="Wingdings" w:hint="default"/>
      </w:rPr>
    </w:lvl>
  </w:abstractNum>
  <w:abstractNum w:abstractNumId="23" w15:restartNumberingAfterBreak="0">
    <w:nsid w:val="18FD58C6"/>
    <w:multiLevelType w:val="hybridMultilevel"/>
    <w:tmpl w:val="4C44471C"/>
    <w:lvl w:ilvl="0" w:tplc="04090001">
      <w:start w:val="1"/>
      <w:numFmt w:val="bullet"/>
      <w:lvlText w:val=""/>
      <w:lvlJc w:val="left"/>
      <w:pPr>
        <w:ind w:left="1439" w:hanging="480"/>
      </w:pPr>
      <w:rPr>
        <w:rFonts w:ascii="Wingdings" w:hAnsi="Wingdings" w:hint="default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19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9" w:hanging="480"/>
      </w:pPr>
      <w:rPr>
        <w:rFonts w:ascii="Wingdings" w:hAnsi="Wingdings" w:hint="default"/>
      </w:rPr>
    </w:lvl>
  </w:abstractNum>
  <w:abstractNum w:abstractNumId="24" w15:restartNumberingAfterBreak="0">
    <w:nsid w:val="22277D18"/>
    <w:multiLevelType w:val="hybridMultilevel"/>
    <w:tmpl w:val="55C86514"/>
    <w:lvl w:ilvl="0" w:tplc="3990D23E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2B37656"/>
    <w:multiLevelType w:val="hybridMultilevel"/>
    <w:tmpl w:val="274848E2"/>
    <w:lvl w:ilvl="0" w:tplc="0409000F">
      <w:start w:val="1"/>
      <w:numFmt w:val="decimal"/>
      <w:lvlText w:val="%1."/>
      <w:lvlJc w:val="left"/>
      <w:pPr>
        <w:ind w:left="13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26" w15:restartNumberingAfterBreak="0">
    <w:nsid w:val="254D3AB4"/>
    <w:multiLevelType w:val="hybridMultilevel"/>
    <w:tmpl w:val="72409B2C"/>
    <w:lvl w:ilvl="0" w:tplc="04090001">
      <w:start w:val="1"/>
      <w:numFmt w:val="bullet"/>
      <w:lvlText w:val=""/>
      <w:lvlJc w:val="left"/>
      <w:pPr>
        <w:ind w:left="14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9" w:hanging="480"/>
      </w:pPr>
      <w:rPr>
        <w:rFonts w:ascii="Wingdings" w:hAnsi="Wingdings" w:hint="default"/>
      </w:rPr>
    </w:lvl>
  </w:abstractNum>
  <w:abstractNum w:abstractNumId="27" w15:restartNumberingAfterBreak="0">
    <w:nsid w:val="264F5A1E"/>
    <w:multiLevelType w:val="hybridMultilevel"/>
    <w:tmpl w:val="FE68A8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2897653C"/>
    <w:multiLevelType w:val="hybridMultilevel"/>
    <w:tmpl w:val="122ED0F4"/>
    <w:lvl w:ilvl="0" w:tplc="0409000F">
      <w:start w:val="1"/>
      <w:numFmt w:val="decimal"/>
      <w:lvlText w:val="%1."/>
      <w:lvlJc w:val="left"/>
      <w:pPr>
        <w:ind w:left="13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29" w15:restartNumberingAfterBreak="0">
    <w:nsid w:val="2938721D"/>
    <w:multiLevelType w:val="hybridMultilevel"/>
    <w:tmpl w:val="EB9A033E"/>
    <w:lvl w:ilvl="0" w:tplc="2A9CEC76">
      <w:start w:val="1"/>
      <w:numFmt w:val="taiwaneseCountingThousand"/>
      <w:lvlText w:val="%1、"/>
      <w:lvlJc w:val="left"/>
      <w:pPr>
        <w:ind w:left="97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16" w:hanging="480"/>
      </w:pPr>
    </w:lvl>
    <w:lvl w:ilvl="2" w:tplc="0409001B" w:tentative="1">
      <w:start w:val="1"/>
      <w:numFmt w:val="lowerRoman"/>
      <w:lvlText w:val="%3."/>
      <w:lvlJc w:val="right"/>
      <w:pPr>
        <w:ind w:left="1696" w:hanging="480"/>
      </w:pPr>
    </w:lvl>
    <w:lvl w:ilvl="3" w:tplc="0409000F" w:tentative="1">
      <w:start w:val="1"/>
      <w:numFmt w:val="decimal"/>
      <w:lvlText w:val="%4."/>
      <w:lvlJc w:val="left"/>
      <w:pPr>
        <w:ind w:left="21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6" w:hanging="480"/>
      </w:pPr>
    </w:lvl>
    <w:lvl w:ilvl="5" w:tplc="0409001B" w:tentative="1">
      <w:start w:val="1"/>
      <w:numFmt w:val="lowerRoman"/>
      <w:lvlText w:val="%6."/>
      <w:lvlJc w:val="right"/>
      <w:pPr>
        <w:ind w:left="3136" w:hanging="480"/>
      </w:pPr>
    </w:lvl>
    <w:lvl w:ilvl="6" w:tplc="0409000F" w:tentative="1">
      <w:start w:val="1"/>
      <w:numFmt w:val="decimal"/>
      <w:lvlText w:val="%7."/>
      <w:lvlJc w:val="left"/>
      <w:pPr>
        <w:ind w:left="36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6" w:hanging="480"/>
      </w:pPr>
    </w:lvl>
    <w:lvl w:ilvl="8" w:tplc="0409001B" w:tentative="1">
      <w:start w:val="1"/>
      <w:numFmt w:val="lowerRoman"/>
      <w:lvlText w:val="%9."/>
      <w:lvlJc w:val="right"/>
      <w:pPr>
        <w:ind w:left="4576" w:hanging="480"/>
      </w:pPr>
    </w:lvl>
  </w:abstractNum>
  <w:abstractNum w:abstractNumId="30" w15:restartNumberingAfterBreak="0">
    <w:nsid w:val="30D05445"/>
    <w:multiLevelType w:val="hybridMultilevel"/>
    <w:tmpl w:val="5DDC17A8"/>
    <w:lvl w:ilvl="0" w:tplc="EA2C4B50">
      <w:start w:val="1"/>
      <w:numFmt w:val="taiwaneseCountingThousand"/>
      <w:lvlText w:val="(%1)"/>
      <w:lvlJc w:val="left"/>
      <w:pPr>
        <w:ind w:left="1218" w:hanging="48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98" w:hanging="480"/>
      </w:pPr>
    </w:lvl>
    <w:lvl w:ilvl="2" w:tplc="0409001B" w:tentative="1">
      <w:start w:val="1"/>
      <w:numFmt w:val="lowerRoman"/>
      <w:lvlText w:val="%3."/>
      <w:lvlJc w:val="right"/>
      <w:pPr>
        <w:ind w:left="2178" w:hanging="480"/>
      </w:pPr>
    </w:lvl>
    <w:lvl w:ilvl="3" w:tplc="0409000F" w:tentative="1">
      <w:start w:val="1"/>
      <w:numFmt w:val="decimal"/>
      <w:lvlText w:val="%4."/>
      <w:lvlJc w:val="left"/>
      <w:pPr>
        <w:ind w:left="26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8" w:hanging="480"/>
      </w:pPr>
    </w:lvl>
    <w:lvl w:ilvl="5" w:tplc="0409001B" w:tentative="1">
      <w:start w:val="1"/>
      <w:numFmt w:val="lowerRoman"/>
      <w:lvlText w:val="%6."/>
      <w:lvlJc w:val="right"/>
      <w:pPr>
        <w:ind w:left="3618" w:hanging="480"/>
      </w:pPr>
    </w:lvl>
    <w:lvl w:ilvl="6" w:tplc="0409000F" w:tentative="1">
      <w:start w:val="1"/>
      <w:numFmt w:val="decimal"/>
      <w:lvlText w:val="%7."/>
      <w:lvlJc w:val="left"/>
      <w:pPr>
        <w:ind w:left="40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8" w:hanging="480"/>
      </w:pPr>
    </w:lvl>
    <w:lvl w:ilvl="8" w:tplc="0409001B" w:tentative="1">
      <w:start w:val="1"/>
      <w:numFmt w:val="lowerRoman"/>
      <w:lvlText w:val="%9."/>
      <w:lvlJc w:val="right"/>
      <w:pPr>
        <w:ind w:left="5058" w:hanging="480"/>
      </w:pPr>
    </w:lvl>
  </w:abstractNum>
  <w:abstractNum w:abstractNumId="31" w15:restartNumberingAfterBreak="0">
    <w:nsid w:val="36021796"/>
    <w:multiLevelType w:val="hybridMultilevel"/>
    <w:tmpl w:val="40A8B996"/>
    <w:lvl w:ilvl="0" w:tplc="04090015">
      <w:start w:val="1"/>
      <w:numFmt w:val="taiwaneseCountingThousand"/>
      <w:lvlText w:val="%1、"/>
      <w:lvlJc w:val="left"/>
      <w:pPr>
        <w:ind w:left="7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6" w:hanging="480"/>
      </w:pPr>
    </w:lvl>
    <w:lvl w:ilvl="2" w:tplc="0409001B" w:tentative="1">
      <w:start w:val="1"/>
      <w:numFmt w:val="lowerRoman"/>
      <w:lvlText w:val="%3."/>
      <w:lvlJc w:val="right"/>
      <w:pPr>
        <w:ind w:left="1696" w:hanging="480"/>
      </w:pPr>
    </w:lvl>
    <w:lvl w:ilvl="3" w:tplc="0409000F" w:tentative="1">
      <w:start w:val="1"/>
      <w:numFmt w:val="decimal"/>
      <w:lvlText w:val="%4."/>
      <w:lvlJc w:val="left"/>
      <w:pPr>
        <w:ind w:left="21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6" w:hanging="480"/>
      </w:pPr>
    </w:lvl>
    <w:lvl w:ilvl="5" w:tplc="0409001B" w:tentative="1">
      <w:start w:val="1"/>
      <w:numFmt w:val="lowerRoman"/>
      <w:lvlText w:val="%6."/>
      <w:lvlJc w:val="right"/>
      <w:pPr>
        <w:ind w:left="3136" w:hanging="480"/>
      </w:pPr>
    </w:lvl>
    <w:lvl w:ilvl="6" w:tplc="0409000F" w:tentative="1">
      <w:start w:val="1"/>
      <w:numFmt w:val="decimal"/>
      <w:lvlText w:val="%7."/>
      <w:lvlJc w:val="left"/>
      <w:pPr>
        <w:ind w:left="36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6" w:hanging="480"/>
      </w:pPr>
    </w:lvl>
    <w:lvl w:ilvl="8" w:tplc="0409001B" w:tentative="1">
      <w:start w:val="1"/>
      <w:numFmt w:val="lowerRoman"/>
      <w:lvlText w:val="%9."/>
      <w:lvlJc w:val="right"/>
      <w:pPr>
        <w:ind w:left="4576" w:hanging="480"/>
      </w:pPr>
    </w:lvl>
  </w:abstractNum>
  <w:abstractNum w:abstractNumId="32" w15:restartNumberingAfterBreak="0">
    <w:nsid w:val="39FB09A4"/>
    <w:multiLevelType w:val="hybridMultilevel"/>
    <w:tmpl w:val="28663D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3">
      <w:start w:val="1"/>
      <w:numFmt w:val="upperRoman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AE35E21"/>
    <w:multiLevelType w:val="hybridMultilevel"/>
    <w:tmpl w:val="E6084E9C"/>
    <w:lvl w:ilvl="0" w:tplc="8640D922">
      <w:start w:val="2"/>
      <w:numFmt w:val="taiwaneseCountingThousand"/>
      <w:lvlText w:val="(%1)"/>
      <w:lvlJc w:val="left"/>
      <w:pPr>
        <w:ind w:left="959" w:hanging="480"/>
      </w:pPr>
      <w:rPr>
        <w:rFonts w:eastAsia="標楷體"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2D11C0A"/>
    <w:multiLevelType w:val="hybridMultilevel"/>
    <w:tmpl w:val="B37AFF04"/>
    <w:lvl w:ilvl="0" w:tplc="76F618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8FB12D6"/>
    <w:multiLevelType w:val="hybridMultilevel"/>
    <w:tmpl w:val="2152BCAE"/>
    <w:lvl w:ilvl="0" w:tplc="01347E7A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hint="default"/>
      </w:rPr>
    </w:lvl>
    <w:lvl w:ilvl="1" w:tplc="D8B8838C">
      <w:start w:val="1"/>
      <w:numFmt w:val="taiwaneseCountingThousand"/>
      <w:lvlText w:val="(%2)"/>
      <w:lvlJc w:val="left"/>
      <w:pPr>
        <w:ind w:left="959" w:hanging="480"/>
      </w:pPr>
      <w:rPr>
        <w:rFonts w:hint="eastAsia"/>
        <w:b w:val="0"/>
      </w:rPr>
    </w:lvl>
    <w:lvl w:ilvl="2" w:tplc="04090001">
      <w:start w:val="1"/>
      <w:numFmt w:val="bullet"/>
      <w:lvlText w:val=""/>
      <w:lvlJc w:val="left"/>
      <w:pPr>
        <w:ind w:left="1479" w:hanging="520"/>
      </w:pPr>
      <w:rPr>
        <w:rFonts w:ascii="Wingdings" w:hAnsi="Wingdings" w:hint="default"/>
        <w:b/>
        <w:sz w:val="28"/>
      </w:r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36" w15:restartNumberingAfterBreak="0">
    <w:nsid w:val="4AA905CA"/>
    <w:multiLevelType w:val="hybridMultilevel"/>
    <w:tmpl w:val="EFEA8C0C"/>
    <w:lvl w:ilvl="0" w:tplc="57DAC7E0">
      <w:start w:val="4"/>
      <w:numFmt w:val="upperRoman"/>
      <w:lvlText w:val="%1.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76F618A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1B30094"/>
    <w:multiLevelType w:val="hybridMultilevel"/>
    <w:tmpl w:val="CCBAA42A"/>
    <w:lvl w:ilvl="0" w:tplc="01347E7A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hint="default"/>
      </w:rPr>
    </w:lvl>
    <w:lvl w:ilvl="1" w:tplc="2626CCBC">
      <w:start w:val="1"/>
      <w:numFmt w:val="taiwaneseCountingThousand"/>
      <w:lvlText w:val="(%2)"/>
      <w:lvlJc w:val="left"/>
      <w:pPr>
        <w:ind w:left="959" w:hanging="480"/>
      </w:pPr>
      <w:rPr>
        <w:rFonts w:eastAsia="標楷體" w:hint="eastAsia"/>
        <w:b/>
        <w:i w:val="0"/>
        <w:sz w:val="24"/>
      </w:rPr>
    </w:lvl>
    <w:lvl w:ilvl="2" w:tplc="04090001">
      <w:start w:val="1"/>
      <w:numFmt w:val="bullet"/>
      <w:lvlText w:val=""/>
      <w:lvlJc w:val="left"/>
      <w:pPr>
        <w:ind w:left="1479" w:hanging="520"/>
      </w:pPr>
      <w:rPr>
        <w:rFonts w:ascii="Wingdings" w:hAnsi="Wingdings" w:hint="default"/>
        <w:b/>
        <w:sz w:val="28"/>
      </w:r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38" w15:restartNumberingAfterBreak="0">
    <w:nsid w:val="55475D1B"/>
    <w:multiLevelType w:val="hybridMultilevel"/>
    <w:tmpl w:val="535A24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AFE0562"/>
    <w:multiLevelType w:val="hybridMultilevel"/>
    <w:tmpl w:val="6EC4ED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5CBB2AC7"/>
    <w:multiLevelType w:val="hybridMultilevel"/>
    <w:tmpl w:val="85245B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5EDF5AF2"/>
    <w:multiLevelType w:val="hybridMultilevel"/>
    <w:tmpl w:val="AD06366C"/>
    <w:lvl w:ilvl="0" w:tplc="589E3920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7C7011A"/>
    <w:multiLevelType w:val="hybridMultilevel"/>
    <w:tmpl w:val="062E5572"/>
    <w:lvl w:ilvl="0" w:tplc="269A6646">
      <w:start w:val="1"/>
      <w:numFmt w:val="taiwaneseCountingThousand"/>
      <w:suff w:val="space"/>
      <w:lvlText w:val="%1、"/>
      <w:lvlJc w:val="left"/>
      <w:pPr>
        <w:ind w:left="906" w:hanging="480"/>
      </w:pPr>
      <w:rPr>
        <w:rFonts w:hint="eastAsia"/>
      </w:rPr>
    </w:lvl>
    <w:lvl w:ilvl="1" w:tplc="50483388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  <w:b/>
        <w:i w:val="0"/>
        <w:sz w:val="24"/>
      </w:rPr>
    </w:lvl>
    <w:lvl w:ilvl="2" w:tplc="3B46421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BAC6F54"/>
    <w:multiLevelType w:val="hybridMultilevel"/>
    <w:tmpl w:val="5908F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CC20E9C"/>
    <w:multiLevelType w:val="hybridMultilevel"/>
    <w:tmpl w:val="727A3234"/>
    <w:lvl w:ilvl="0" w:tplc="D8B8838C">
      <w:start w:val="1"/>
      <w:numFmt w:val="taiwaneseCountingThousand"/>
      <w:lvlText w:val="(%1)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5" w15:restartNumberingAfterBreak="0">
    <w:nsid w:val="73427CB2"/>
    <w:multiLevelType w:val="hybridMultilevel"/>
    <w:tmpl w:val="0BC27B84"/>
    <w:lvl w:ilvl="0" w:tplc="61046F94">
      <w:start w:val="3"/>
      <w:numFmt w:val="taiwaneseCountingThousand"/>
      <w:lvlText w:val="(%1)"/>
      <w:lvlJc w:val="left"/>
      <w:pPr>
        <w:ind w:left="959" w:hanging="480"/>
      </w:pPr>
      <w:rPr>
        <w:rFonts w:eastAsia="標楷體"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44A0437"/>
    <w:multiLevelType w:val="hybridMultilevel"/>
    <w:tmpl w:val="E918E65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8ED015A"/>
    <w:multiLevelType w:val="hybridMultilevel"/>
    <w:tmpl w:val="567422CC"/>
    <w:lvl w:ilvl="0" w:tplc="2626CCBC">
      <w:start w:val="1"/>
      <w:numFmt w:val="taiwaneseCountingThousand"/>
      <w:lvlText w:val="(%1)"/>
      <w:lvlJc w:val="left"/>
      <w:pPr>
        <w:ind w:left="959" w:hanging="480"/>
      </w:pPr>
      <w:rPr>
        <w:rFonts w:eastAsia="標楷體"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BDB61FB"/>
    <w:multiLevelType w:val="hybridMultilevel"/>
    <w:tmpl w:val="90A0D196"/>
    <w:lvl w:ilvl="0" w:tplc="63145D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3">
      <w:start w:val="1"/>
      <w:numFmt w:val="upperRoman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17239275">
    <w:abstractNumId w:val="16"/>
  </w:num>
  <w:num w:numId="2" w16cid:durableId="596331992">
    <w:abstractNumId w:val="15"/>
  </w:num>
  <w:num w:numId="3" w16cid:durableId="634915034">
    <w:abstractNumId w:val="14"/>
  </w:num>
  <w:num w:numId="4" w16cid:durableId="1432702619">
    <w:abstractNumId w:val="13"/>
  </w:num>
  <w:num w:numId="5" w16cid:durableId="1312635037">
    <w:abstractNumId w:val="12"/>
  </w:num>
  <w:num w:numId="6" w16cid:durableId="372390358">
    <w:abstractNumId w:val="11"/>
  </w:num>
  <w:num w:numId="7" w16cid:durableId="2070424362">
    <w:abstractNumId w:val="10"/>
  </w:num>
  <w:num w:numId="8" w16cid:durableId="409083120">
    <w:abstractNumId w:val="9"/>
  </w:num>
  <w:num w:numId="9" w16cid:durableId="1459298925">
    <w:abstractNumId w:val="8"/>
  </w:num>
  <w:num w:numId="10" w16cid:durableId="2005468533">
    <w:abstractNumId w:val="7"/>
  </w:num>
  <w:num w:numId="11" w16cid:durableId="2063164622">
    <w:abstractNumId w:val="6"/>
  </w:num>
  <w:num w:numId="12" w16cid:durableId="146749589">
    <w:abstractNumId w:val="5"/>
  </w:num>
  <w:num w:numId="13" w16cid:durableId="2043047326">
    <w:abstractNumId w:val="4"/>
  </w:num>
  <w:num w:numId="14" w16cid:durableId="155583187">
    <w:abstractNumId w:val="3"/>
  </w:num>
  <w:num w:numId="15" w16cid:durableId="379787888">
    <w:abstractNumId w:val="2"/>
  </w:num>
  <w:num w:numId="16" w16cid:durableId="1923754353">
    <w:abstractNumId w:val="1"/>
  </w:num>
  <w:num w:numId="17" w16cid:durableId="166600294">
    <w:abstractNumId w:val="0"/>
  </w:num>
  <w:num w:numId="18" w16cid:durableId="1939681077">
    <w:abstractNumId w:val="30"/>
  </w:num>
  <w:num w:numId="19" w16cid:durableId="1350060664">
    <w:abstractNumId w:val="37"/>
  </w:num>
  <w:num w:numId="20" w16cid:durableId="278151525">
    <w:abstractNumId w:val="44"/>
  </w:num>
  <w:num w:numId="21" w16cid:durableId="252595532">
    <w:abstractNumId w:val="23"/>
  </w:num>
  <w:num w:numId="22" w16cid:durableId="417797912">
    <w:abstractNumId w:val="19"/>
  </w:num>
  <w:num w:numId="23" w16cid:durableId="844594087">
    <w:abstractNumId w:val="26"/>
  </w:num>
  <w:num w:numId="24" w16cid:durableId="284699758">
    <w:abstractNumId w:val="22"/>
  </w:num>
  <w:num w:numId="25" w16cid:durableId="1055472349">
    <w:abstractNumId w:val="35"/>
  </w:num>
  <w:num w:numId="26" w16cid:durableId="1669553932">
    <w:abstractNumId w:val="31"/>
  </w:num>
  <w:num w:numId="27" w16cid:durableId="345668312">
    <w:abstractNumId w:val="29"/>
  </w:num>
  <w:num w:numId="28" w16cid:durableId="2013025919">
    <w:abstractNumId w:val="42"/>
  </w:num>
  <w:num w:numId="29" w16cid:durableId="122623220">
    <w:abstractNumId w:val="47"/>
  </w:num>
  <w:num w:numId="30" w16cid:durableId="392852168">
    <w:abstractNumId w:val="33"/>
  </w:num>
  <w:num w:numId="31" w16cid:durableId="628633995">
    <w:abstractNumId w:val="45"/>
  </w:num>
  <w:num w:numId="32" w16cid:durableId="1544563939">
    <w:abstractNumId w:val="39"/>
  </w:num>
  <w:num w:numId="33" w16cid:durableId="800881787">
    <w:abstractNumId w:val="27"/>
  </w:num>
  <w:num w:numId="34" w16cid:durableId="1137140430">
    <w:abstractNumId w:val="40"/>
  </w:num>
  <w:num w:numId="35" w16cid:durableId="1338267578">
    <w:abstractNumId w:val="25"/>
  </w:num>
  <w:num w:numId="36" w16cid:durableId="1035041973">
    <w:abstractNumId w:val="28"/>
  </w:num>
  <w:num w:numId="37" w16cid:durableId="303238680">
    <w:abstractNumId w:val="20"/>
  </w:num>
  <w:num w:numId="38" w16cid:durableId="1436167539">
    <w:abstractNumId w:val="24"/>
  </w:num>
  <w:num w:numId="39" w16cid:durableId="1042366882">
    <w:abstractNumId w:val="38"/>
  </w:num>
  <w:num w:numId="40" w16cid:durableId="317929260">
    <w:abstractNumId w:val="46"/>
  </w:num>
  <w:num w:numId="41" w16cid:durableId="1182432251">
    <w:abstractNumId w:val="17"/>
  </w:num>
  <w:num w:numId="42" w16cid:durableId="561478187">
    <w:abstractNumId w:val="41"/>
  </w:num>
  <w:num w:numId="43" w16cid:durableId="564723757">
    <w:abstractNumId w:val="21"/>
  </w:num>
  <w:num w:numId="44" w16cid:durableId="1636326293">
    <w:abstractNumId w:val="43"/>
  </w:num>
  <w:num w:numId="45" w16cid:durableId="1050762578">
    <w:abstractNumId w:val="32"/>
  </w:num>
  <w:num w:numId="46" w16cid:durableId="1439064819">
    <w:abstractNumId w:val="34"/>
  </w:num>
  <w:num w:numId="47" w16cid:durableId="1641812704">
    <w:abstractNumId w:val="48"/>
  </w:num>
  <w:num w:numId="48" w16cid:durableId="1444349822">
    <w:abstractNumId w:val="36"/>
  </w:num>
  <w:num w:numId="49" w16cid:durableId="2062591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3A"/>
    <w:rsid w:val="00002578"/>
    <w:rsid w:val="00003A4E"/>
    <w:rsid w:val="00006193"/>
    <w:rsid w:val="00022471"/>
    <w:rsid w:val="000256A6"/>
    <w:rsid w:val="00031707"/>
    <w:rsid w:val="000322AD"/>
    <w:rsid w:val="00036624"/>
    <w:rsid w:val="00045CFD"/>
    <w:rsid w:val="00053DA8"/>
    <w:rsid w:val="000551F1"/>
    <w:rsid w:val="00067645"/>
    <w:rsid w:val="000740B8"/>
    <w:rsid w:val="00075E86"/>
    <w:rsid w:val="00076EC8"/>
    <w:rsid w:val="000817CE"/>
    <w:rsid w:val="00097B0B"/>
    <w:rsid w:val="000A34A3"/>
    <w:rsid w:val="000A440E"/>
    <w:rsid w:val="000A67CD"/>
    <w:rsid w:val="000A7564"/>
    <w:rsid w:val="000B3BE1"/>
    <w:rsid w:val="000B50E8"/>
    <w:rsid w:val="000B7BE3"/>
    <w:rsid w:val="000D0365"/>
    <w:rsid w:val="000F2DE1"/>
    <w:rsid w:val="000F5A0F"/>
    <w:rsid w:val="000F6B2A"/>
    <w:rsid w:val="00102C38"/>
    <w:rsid w:val="001158A9"/>
    <w:rsid w:val="001321B0"/>
    <w:rsid w:val="00137662"/>
    <w:rsid w:val="00142822"/>
    <w:rsid w:val="00151B36"/>
    <w:rsid w:val="00152F0C"/>
    <w:rsid w:val="001561D5"/>
    <w:rsid w:val="0016357F"/>
    <w:rsid w:val="00164344"/>
    <w:rsid w:val="001664CB"/>
    <w:rsid w:val="00170121"/>
    <w:rsid w:val="0019261D"/>
    <w:rsid w:val="001B15C1"/>
    <w:rsid w:val="001B7C3E"/>
    <w:rsid w:val="001D6901"/>
    <w:rsid w:val="001F06F6"/>
    <w:rsid w:val="00203856"/>
    <w:rsid w:val="002058B6"/>
    <w:rsid w:val="002064DA"/>
    <w:rsid w:val="00221FF4"/>
    <w:rsid w:val="00227952"/>
    <w:rsid w:val="00242940"/>
    <w:rsid w:val="00253937"/>
    <w:rsid w:val="002550E4"/>
    <w:rsid w:val="00256CCA"/>
    <w:rsid w:val="00271802"/>
    <w:rsid w:val="00271E06"/>
    <w:rsid w:val="00280C6B"/>
    <w:rsid w:val="002872FC"/>
    <w:rsid w:val="00291189"/>
    <w:rsid w:val="002A0CEB"/>
    <w:rsid w:val="002A5556"/>
    <w:rsid w:val="002A7FFA"/>
    <w:rsid w:val="002D7AAE"/>
    <w:rsid w:val="002E49FC"/>
    <w:rsid w:val="002E6767"/>
    <w:rsid w:val="002F3C22"/>
    <w:rsid w:val="002F5FDC"/>
    <w:rsid w:val="00315D87"/>
    <w:rsid w:val="003209D5"/>
    <w:rsid w:val="00342287"/>
    <w:rsid w:val="00351030"/>
    <w:rsid w:val="003522CC"/>
    <w:rsid w:val="00355A74"/>
    <w:rsid w:val="0036273F"/>
    <w:rsid w:val="00370E1A"/>
    <w:rsid w:val="0037322B"/>
    <w:rsid w:val="0039495D"/>
    <w:rsid w:val="003A7201"/>
    <w:rsid w:val="003B7392"/>
    <w:rsid w:val="003B78AA"/>
    <w:rsid w:val="003D3063"/>
    <w:rsid w:val="003D5F78"/>
    <w:rsid w:val="003E1968"/>
    <w:rsid w:val="003E7F0C"/>
    <w:rsid w:val="003F042B"/>
    <w:rsid w:val="003F79C8"/>
    <w:rsid w:val="0040537D"/>
    <w:rsid w:val="00424789"/>
    <w:rsid w:val="00450AE9"/>
    <w:rsid w:val="00451E67"/>
    <w:rsid w:val="00454F2B"/>
    <w:rsid w:val="004870AB"/>
    <w:rsid w:val="00490DFA"/>
    <w:rsid w:val="004929B6"/>
    <w:rsid w:val="004A4CF9"/>
    <w:rsid w:val="004B275F"/>
    <w:rsid w:val="004D7018"/>
    <w:rsid w:val="004E1CA7"/>
    <w:rsid w:val="004E356E"/>
    <w:rsid w:val="004F0282"/>
    <w:rsid w:val="00500B7F"/>
    <w:rsid w:val="00511B05"/>
    <w:rsid w:val="00524AB4"/>
    <w:rsid w:val="00530218"/>
    <w:rsid w:val="0055497E"/>
    <w:rsid w:val="00554C30"/>
    <w:rsid w:val="005606CC"/>
    <w:rsid w:val="00565DF7"/>
    <w:rsid w:val="00575A4B"/>
    <w:rsid w:val="00590674"/>
    <w:rsid w:val="00593B6C"/>
    <w:rsid w:val="005A0334"/>
    <w:rsid w:val="005D03D1"/>
    <w:rsid w:val="005F04C2"/>
    <w:rsid w:val="0060490B"/>
    <w:rsid w:val="006124BD"/>
    <w:rsid w:val="00632502"/>
    <w:rsid w:val="006559D1"/>
    <w:rsid w:val="00662FED"/>
    <w:rsid w:val="00663C86"/>
    <w:rsid w:val="00671C02"/>
    <w:rsid w:val="0069536C"/>
    <w:rsid w:val="0069642E"/>
    <w:rsid w:val="006A1DED"/>
    <w:rsid w:val="006B5805"/>
    <w:rsid w:val="006D582B"/>
    <w:rsid w:val="006E0912"/>
    <w:rsid w:val="006E0DFE"/>
    <w:rsid w:val="006E2FB7"/>
    <w:rsid w:val="006E4B02"/>
    <w:rsid w:val="006E5C67"/>
    <w:rsid w:val="006E7360"/>
    <w:rsid w:val="006F2188"/>
    <w:rsid w:val="006F290B"/>
    <w:rsid w:val="006F60C8"/>
    <w:rsid w:val="00705CC8"/>
    <w:rsid w:val="00707C44"/>
    <w:rsid w:val="00741A2B"/>
    <w:rsid w:val="00744CAE"/>
    <w:rsid w:val="00774EF7"/>
    <w:rsid w:val="007A44F0"/>
    <w:rsid w:val="007A6EBF"/>
    <w:rsid w:val="007B155F"/>
    <w:rsid w:val="007C777A"/>
    <w:rsid w:val="007E5189"/>
    <w:rsid w:val="00812034"/>
    <w:rsid w:val="00816B2C"/>
    <w:rsid w:val="00820266"/>
    <w:rsid w:val="00825E44"/>
    <w:rsid w:val="0083123A"/>
    <w:rsid w:val="0087216B"/>
    <w:rsid w:val="00892107"/>
    <w:rsid w:val="008A3A17"/>
    <w:rsid w:val="008B3424"/>
    <w:rsid w:val="008D5366"/>
    <w:rsid w:val="00900707"/>
    <w:rsid w:val="00902C86"/>
    <w:rsid w:val="00924253"/>
    <w:rsid w:val="009350DD"/>
    <w:rsid w:val="009440A0"/>
    <w:rsid w:val="00952FCF"/>
    <w:rsid w:val="00970B83"/>
    <w:rsid w:val="00973571"/>
    <w:rsid w:val="00973AE9"/>
    <w:rsid w:val="00975FD1"/>
    <w:rsid w:val="0099323D"/>
    <w:rsid w:val="009A0CCE"/>
    <w:rsid w:val="009B3CBF"/>
    <w:rsid w:val="009B4C7E"/>
    <w:rsid w:val="009B5E92"/>
    <w:rsid w:val="009C1A0E"/>
    <w:rsid w:val="009C3058"/>
    <w:rsid w:val="00A06F19"/>
    <w:rsid w:val="00A21E25"/>
    <w:rsid w:val="00A30A38"/>
    <w:rsid w:val="00A36F11"/>
    <w:rsid w:val="00A4395E"/>
    <w:rsid w:val="00A51A9B"/>
    <w:rsid w:val="00A52B43"/>
    <w:rsid w:val="00A54FD1"/>
    <w:rsid w:val="00A611C3"/>
    <w:rsid w:val="00A731DB"/>
    <w:rsid w:val="00A7516B"/>
    <w:rsid w:val="00AA34DA"/>
    <w:rsid w:val="00AA61F4"/>
    <w:rsid w:val="00B0704E"/>
    <w:rsid w:val="00B16BF2"/>
    <w:rsid w:val="00B233D9"/>
    <w:rsid w:val="00B23D58"/>
    <w:rsid w:val="00B348AE"/>
    <w:rsid w:val="00B410CF"/>
    <w:rsid w:val="00B54E6C"/>
    <w:rsid w:val="00B60E4D"/>
    <w:rsid w:val="00B62A09"/>
    <w:rsid w:val="00B91E39"/>
    <w:rsid w:val="00B97C47"/>
    <w:rsid w:val="00BA18A9"/>
    <w:rsid w:val="00BB3CCE"/>
    <w:rsid w:val="00BB4946"/>
    <w:rsid w:val="00BD6E24"/>
    <w:rsid w:val="00BE7F0E"/>
    <w:rsid w:val="00BF5800"/>
    <w:rsid w:val="00C5598D"/>
    <w:rsid w:val="00C659A2"/>
    <w:rsid w:val="00C67985"/>
    <w:rsid w:val="00C67DCC"/>
    <w:rsid w:val="00C735EF"/>
    <w:rsid w:val="00C8161E"/>
    <w:rsid w:val="00C93D49"/>
    <w:rsid w:val="00C95372"/>
    <w:rsid w:val="00CB0254"/>
    <w:rsid w:val="00CB35EF"/>
    <w:rsid w:val="00CB74D8"/>
    <w:rsid w:val="00CC18BE"/>
    <w:rsid w:val="00CD4F71"/>
    <w:rsid w:val="00CF3E58"/>
    <w:rsid w:val="00D01656"/>
    <w:rsid w:val="00D04231"/>
    <w:rsid w:val="00D04FE7"/>
    <w:rsid w:val="00D116F0"/>
    <w:rsid w:val="00D2474C"/>
    <w:rsid w:val="00D55375"/>
    <w:rsid w:val="00D64103"/>
    <w:rsid w:val="00D74654"/>
    <w:rsid w:val="00D84C47"/>
    <w:rsid w:val="00DA224F"/>
    <w:rsid w:val="00DB4F68"/>
    <w:rsid w:val="00DC418C"/>
    <w:rsid w:val="00DE5015"/>
    <w:rsid w:val="00E077A4"/>
    <w:rsid w:val="00E4203A"/>
    <w:rsid w:val="00E44861"/>
    <w:rsid w:val="00E465FE"/>
    <w:rsid w:val="00E50270"/>
    <w:rsid w:val="00E64FD2"/>
    <w:rsid w:val="00E805E1"/>
    <w:rsid w:val="00E83A7E"/>
    <w:rsid w:val="00E873F3"/>
    <w:rsid w:val="00EA495A"/>
    <w:rsid w:val="00EA4CD9"/>
    <w:rsid w:val="00EC6077"/>
    <w:rsid w:val="00EE0787"/>
    <w:rsid w:val="00EF28D0"/>
    <w:rsid w:val="00EF6BF2"/>
    <w:rsid w:val="00F356F3"/>
    <w:rsid w:val="00F56714"/>
    <w:rsid w:val="00F708B3"/>
    <w:rsid w:val="00F75083"/>
    <w:rsid w:val="00FA2078"/>
    <w:rsid w:val="00FA5AE8"/>
    <w:rsid w:val="00FB2ABB"/>
    <w:rsid w:val="00FC2CA3"/>
    <w:rsid w:val="00FD0369"/>
    <w:rsid w:val="00FD2E77"/>
    <w:rsid w:val="00FD48AE"/>
    <w:rsid w:val="00FE7054"/>
    <w:rsid w:val="00FF053A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9DC0ED"/>
  <w14:defaultImageDpi w14:val="0"/>
  <w15:docId w15:val="{348DFE1D-2730-41FB-B2D4-A171C728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4228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spacing w:before="50"/>
      <w:ind w:left="1658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pPr>
      <w:spacing w:line="331" w:lineRule="exact"/>
      <w:ind w:left="25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本文 字元"/>
    <w:link w:val="a3"/>
    <w:uiPriority w:val="1"/>
    <w:rPr>
      <w:rFonts w:ascii="標楷體" w:eastAsia="標楷體" w:hAnsi="Times New Roman" w:cs="標楷體"/>
      <w:kern w:val="0"/>
      <w:sz w:val="22"/>
    </w:rPr>
  </w:style>
  <w:style w:type="character" w:customStyle="1" w:styleId="10">
    <w:name w:val="標題 1 字元"/>
    <w:link w:val="1"/>
    <w:uiPriority w:val="9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rPr>
      <w:rFonts w:ascii="Calibri Light" w:eastAsia="新細明體" w:hAnsi="Calibri Light" w:cs="Times New Roman"/>
      <w:b/>
      <w:bCs/>
      <w:kern w:val="0"/>
      <w:sz w:val="48"/>
      <w:szCs w:val="48"/>
    </w:rPr>
  </w:style>
  <w:style w:type="paragraph" w:styleId="a5">
    <w:name w:val="List Paragraph"/>
    <w:basedOn w:val="a"/>
    <w:uiPriority w:val="34"/>
    <w:qFormat/>
    <w:pPr>
      <w:ind w:left="981" w:hanging="428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42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4203A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2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4203A"/>
    <w:rPr>
      <w:rFonts w:ascii="標楷體" w:eastAsia="標楷體" w:hAnsi="Times New Roman" w:cs="標楷體"/>
      <w:kern w:val="0"/>
      <w:sz w:val="20"/>
      <w:szCs w:val="20"/>
    </w:rPr>
  </w:style>
  <w:style w:type="character" w:styleId="aa">
    <w:name w:val="Hyperlink"/>
    <w:uiPriority w:val="99"/>
    <w:unhideWhenUsed/>
    <w:rsid w:val="003522CC"/>
    <w:rPr>
      <w:color w:val="0563C1"/>
      <w:u w:val="single"/>
    </w:rPr>
  </w:style>
  <w:style w:type="character" w:customStyle="1" w:styleId="ab">
    <w:name w:val="未解析的提及項目"/>
    <w:uiPriority w:val="99"/>
    <w:semiHidden/>
    <w:unhideWhenUsed/>
    <w:rsid w:val="003522CC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053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semiHidden/>
    <w:unhideWhenUsed/>
    <w:rsid w:val="00774EF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968</Characters>
  <Application>Microsoft Office Word</Application>
  <DocSecurity>0</DocSecurity>
  <Lines>64</Lines>
  <Paragraphs>44</Paragraphs>
  <ScaleCrop>false</ScaleCrop>
  <Company/>
  <LinksUpToDate>false</LinksUpToDate>
  <CharactersWithSpaces>1153</CharactersWithSpaces>
  <SharedDoc>false</SharedDoc>
  <HLinks>
    <vt:vector size="18" baseType="variant">
      <vt:variant>
        <vt:i4>5308420</vt:i4>
      </vt:variant>
      <vt:variant>
        <vt:i4>6</vt:i4>
      </vt:variant>
      <vt:variant>
        <vt:i4>0</vt:i4>
      </vt:variant>
      <vt:variant>
        <vt:i4>5</vt:i4>
      </vt:variant>
      <vt:variant>
        <vt:lpwstr>https://www.ndhu.edu.tw/p/405-1000-47512,c9371.php?Lang=zh-tw</vt:lpwstr>
      </vt:variant>
      <vt:variant>
        <vt:lpwstr/>
      </vt:variant>
      <vt:variant>
        <vt:i4>6750296</vt:i4>
      </vt:variant>
      <vt:variant>
        <vt:i4>3</vt:i4>
      </vt:variant>
      <vt:variant>
        <vt:i4>0</vt:i4>
      </vt:variant>
      <vt:variant>
        <vt:i4>5</vt:i4>
      </vt:variant>
      <vt:variant>
        <vt:lpwstr>mailto:sd@gms.ndhu.edu.tw</vt:lpwstr>
      </vt:variant>
      <vt:variant>
        <vt:lpwstr/>
      </vt:variant>
      <vt:variant>
        <vt:i4>5308420</vt:i4>
      </vt:variant>
      <vt:variant>
        <vt:i4>0</vt:i4>
      </vt:variant>
      <vt:variant>
        <vt:i4>0</vt:i4>
      </vt:variant>
      <vt:variant>
        <vt:i4>5</vt:i4>
      </vt:variant>
      <vt:variant>
        <vt:lpwstr>https://www.ndhu.edu.tw/p/405-1000-47512,c9371.php?Lang=zh-tw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Li-Li Lee,</cp:lastModifiedBy>
  <cp:revision>4</cp:revision>
  <cp:lastPrinted>2024-11-06T11:23:00Z</cp:lastPrinted>
  <dcterms:created xsi:type="dcterms:W3CDTF">2024-11-06T11:27:00Z</dcterms:created>
  <dcterms:modified xsi:type="dcterms:W3CDTF">2024-11-06T11:28:00Z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適用於 Microsoft 365 的 Microsoft® Word</vt:lpwstr>
  </property>
  <property fmtid="{D5CDD505-2E9C-101B-9397-08002B2CF9AE}" pid="3" name="GrammarlyDocumentId">
    <vt:lpwstr>446a2555e922fb70e993dc816fc23762e6a16376010a3b39fb449243b579fd92</vt:lpwstr>
  </property>
</Properties>
</file>